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E857" w14:textId="77777777" w:rsidR="009D2502" w:rsidRPr="00D14C2E" w:rsidRDefault="009D2502" w:rsidP="009D2502">
      <w:pPr>
        <w:pStyle w:val="Corpodeltesto2"/>
        <w:spacing w:line="240" w:lineRule="auto"/>
        <w:ind w:left="2124" w:firstLine="708"/>
        <w:rPr>
          <w:b/>
          <w:bCs/>
          <w:i/>
          <w:u w:val="single"/>
        </w:rPr>
      </w:pPr>
      <w:bookmarkStart w:id="0" w:name="_Hlk129937439"/>
      <w:bookmarkStart w:id="1" w:name="_Hlk134425900"/>
      <w:r w:rsidRPr="00D14C2E">
        <w:rPr>
          <w:b/>
          <w:bCs/>
          <w:i/>
          <w:u w:val="single"/>
        </w:rPr>
        <w:t>MODELLO PER FIRMA IN FORMATO CADES</w:t>
      </w:r>
    </w:p>
    <w:p w14:paraId="4C41D638" w14:textId="549DB953" w:rsidR="009D2502" w:rsidRPr="00D14C2E" w:rsidRDefault="009D2502" w:rsidP="009D2502">
      <w:pPr>
        <w:pStyle w:val="Corpodeltesto2"/>
        <w:spacing w:line="240" w:lineRule="auto"/>
        <w:jc w:val="center"/>
        <w:rPr>
          <w:i/>
          <w:iCs/>
          <w:sz w:val="24"/>
          <w:szCs w:val="24"/>
        </w:rPr>
      </w:pPr>
      <w:r w:rsidRPr="00D14C2E">
        <w:rPr>
          <w:b/>
          <w:i/>
        </w:rPr>
        <w:t>FILE 1/2 – GARANZIA</w:t>
      </w:r>
      <w:bookmarkEnd w:id="0"/>
      <w:bookmarkEnd w:id="1"/>
    </w:p>
    <w:p w14:paraId="3DB9E83B" w14:textId="77777777" w:rsidR="009D2502" w:rsidRDefault="009D2502" w:rsidP="0058336C">
      <w:pPr>
        <w:jc w:val="both"/>
        <w:rPr>
          <w:i/>
          <w:iCs/>
          <w:sz w:val="24"/>
          <w:szCs w:val="24"/>
        </w:rPr>
      </w:pPr>
    </w:p>
    <w:p w14:paraId="571E9EC1" w14:textId="14C3FC7C" w:rsidR="0058336C" w:rsidRPr="00A6351C" w:rsidRDefault="00ED2EAE" w:rsidP="0058336C">
      <w:pPr>
        <w:jc w:val="both"/>
        <w:rPr>
          <w:i/>
          <w:iCs/>
          <w:sz w:val="24"/>
          <w:szCs w:val="24"/>
        </w:rPr>
      </w:pPr>
      <w:r w:rsidRPr="00A6351C">
        <w:rPr>
          <w:i/>
          <w:iCs/>
          <w:sz w:val="24"/>
          <w:szCs w:val="24"/>
        </w:rPr>
        <w:t>N.B.</w:t>
      </w:r>
      <w:r w:rsidR="0058336C" w:rsidRPr="00A6351C">
        <w:rPr>
          <w:i/>
          <w:iCs/>
          <w:sz w:val="24"/>
          <w:szCs w:val="24"/>
        </w:rPr>
        <w:t xml:space="preserve"> LA PRESENTE GARANZIA FIDE</w:t>
      </w:r>
      <w:r w:rsidR="00AF0F47" w:rsidRPr="00A6351C">
        <w:rPr>
          <w:i/>
          <w:iCs/>
          <w:sz w:val="24"/>
          <w:szCs w:val="24"/>
        </w:rPr>
        <w:t>J</w:t>
      </w:r>
      <w:r w:rsidR="0058336C" w:rsidRPr="00A6351C">
        <w:rPr>
          <w:i/>
          <w:iCs/>
          <w:sz w:val="24"/>
          <w:szCs w:val="24"/>
        </w:rPr>
        <w:t xml:space="preserve">USSORIA DEVE ESSERE RILASCIATA NELLA FORMA DELL'ATTO PUBBLICO OVVERO DELLA SCRITTURA PRIVATA AUTENTICATA </w:t>
      </w:r>
    </w:p>
    <w:p w14:paraId="4CBD3E62" w14:textId="77777777" w:rsidR="0058336C" w:rsidRPr="00A6351C" w:rsidRDefault="0058336C" w:rsidP="0058336C">
      <w:pPr>
        <w:pStyle w:val="Titolo1"/>
        <w:rPr>
          <w:rFonts w:ascii="Times New Roman" w:hAnsi="Times New Roman" w:cs="Times New Roman"/>
          <w:sz w:val="24"/>
        </w:rPr>
      </w:pPr>
    </w:p>
    <w:p w14:paraId="130F2180" w14:textId="1E09D7CF" w:rsidR="002903AB" w:rsidRPr="00A6351C" w:rsidRDefault="002903AB" w:rsidP="002903AB">
      <w:pPr>
        <w:pStyle w:val="Titolo1"/>
        <w:rPr>
          <w:rFonts w:ascii="Times New Roman" w:hAnsi="Times New Roman" w:cs="Times New Roman"/>
          <w:sz w:val="24"/>
        </w:rPr>
      </w:pPr>
      <w:r w:rsidRPr="00A6351C">
        <w:rPr>
          <w:rFonts w:ascii="Times New Roman" w:hAnsi="Times New Roman" w:cs="Times New Roman"/>
          <w:sz w:val="24"/>
        </w:rPr>
        <w:t>SCHEMA TIPO DI GARANZIA FIDE</w:t>
      </w:r>
      <w:r w:rsidR="00AF0F47" w:rsidRPr="00A6351C">
        <w:rPr>
          <w:rFonts w:ascii="Times New Roman" w:hAnsi="Times New Roman" w:cs="Times New Roman"/>
          <w:sz w:val="24"/>
        </w:rPr>
        <w:t>J</w:t>
      </w:r>
      <w:r w:rsidRPr="00A6351C">
        <w:rPr>
          <w:rFonts w:ascii="Times New Roman" w:hAnsi="Times New Roman" w:cs="Times New Roman"/>
          <w:sz w:val="24"/>
        </w:rPr>
        <w:t xml:space="preserve">USSORIA PER RICHIESTA DI ANTICIPO </w:t>
      </w:r>
    </w:p>
    <w:p w14:paraId="4684F48E" w14:textId="77777777" w:rsidR="002903AB" w:rsidRPr="00A6351C" w:rsidRDefault="002903AB" w:rsidP="002903AB">
      <w:pPr>
        <w:pStyle w:val="Titolo1"/>
        <w:rPr>
          <w:rFonts w:ascii="Times New Roman" w:hAnsi="Times New Roman" w:cs="Times New Roman"/>
          <w:sz w:val="24"/>
        </w:rPr>
      </w:pPr>
      <w:r w:rsidRPr="00A6351C">
        <w:rPr>
          <w:rFonts w:ascii="Times New Roman" w:hAnsi="Times New Roman" w:cs="Times New Roman"/>
          <w:sz w:val="24"/>
        </w:rPr>
        <w:t>FONDO PER LO SVILUPPO E LA COESIONE (F.S.C.)</w:t>
      </w:r>
    </w:p>
    <w:p w14:paraId="1A8351AD" w14:textId="1788F055" w:rsidR="0058336C" w:rsidRPr="00A6351C" w:rsidRDefault="006C5432" w:rsidP="0058336C">
      <w:pPr>
        <w:pStyle w:val="Titolo1"/>
        <w:rPr>
          <w:rFonts w:ascii="Times New Roman" w:hAnsi="Times New Roman" w:cs="Times New Roman"/>
          <w:sz w:val="24"/>
        </w:rPr>
      </w:pPr>
      <w:r w:rsidRPr="00A6351C">
        <w:rPr>
          <w:rFonts w:ascii="Times New Roman" w:hAnsi="Times New Roman" w:cs="Times New Roman"/>
          <w:sz w:val="24"/>
        </w:rPr>
        <w:t>Attività _______________</w:t>
      </w:r>
    </w:p>
    <w:p w14:paraId="3AE120F5" w14:textId="77777777" w:rsidR="0058336C" w:rsidRPr="00A6351C" w:rsidRDefault="0058336C" w:rsidP="0058336C">
      <w:pPr>
        <w:jc w:val="both"/>
        <w:rPr>
          <w:b/>
          <w:sz w:val="24"/>
          <w:szCs w:val="24"/>
        </w:rPr>
      </w:pPr>
    </w:p>
    <w:p w14:paraId="69BA18F0" w14:textId="77777777" w:rsidR="0058336C" w:rsidRPr="00A6351C" w:rsidRDefault="0058336C" w:rsidP="0058336C">
      <w:pPr>
        <w:pStyle w:val="Corpodeltesto21"/>
        <w:jc w:val="both"/>
        <w:rPr>
          <w:sz w:val="24"/>
          <w:szCs w:val="24"/>
        </w:rPr>
      </w:pPr>
      <w:r w:rsidRPr="00A6351C">
        <w:rPr>
          <w:sz w:val="24"/>
          <w:szCs w:val="24"/>
        </w:rPr>
        <w:t>Garanzia n.  ___________________</w:t>
      </w:r>
    </w:p>
    <w:p w14:paraId="235BA966" w14:textId="6038867C" w:rsidR="0058336C" w:rsidRPr="00A6351C" w:rsidRDefault="0058336C" w:rsidP="00AF0F47">
      <w:pPr>
        <w:pStyle w:val="Titoloindice"/>
        <w:jc w:val="center"/>
        <w:rPr>
          <w:b/>
          <w:bCs/>
          <w:sz w:val="24"/>
          <w:szCs w:val="24"/>
        </w:rPr>
      </w:pPr>
      <w:r w:rsidRPr="00A6351C">
        <w:rPr>
          <w:b/>
          <w:bCs/>
          <w:sz w:val="24"/>
          <w:szCs w:val="24"/>
        </w:rPr>
        <w:t>PREMESSO</w:t>
      </w:r>
      <w:r w:rsidR="00A6351C">
        <w:rPr>
          <w:b/>
          <w:bCs/>
          <w:sz w:val="24"/>
          <w:szCs w:val="24"/>
        </w:rPr>
        <w:t xml:space="preserve"> CHE</w:t>
      </w:r>
    </w:p>
    <w:p w14:paraId="0E7E6B59" w14:textId="77777777" w:rsidR="0058336C" w:rsidRPr="00A6351C" w:rsidRDefault="0058336C" w:rsidP="0058336C">
      <w:pPr>
        <w:ind w:left="72" w:right="120"/>
        <w:jc w:val="both"/>
        <w:rPr>
          <w:sz w:val="24"/>
          <w:szCs w:val="24"/>
          <w:shd w:val="clear" w:color="auto" w:fill="FFFFFF"/>
        </w:rPr>
      </w:pPr>
    </w:p>
    <w:p w14:paraId="3426DAFC" w14:textId="4040F7C2" w:rsidR="00ED2EAE" w:rsidRPr="00A728F0" w:rsidRDefault="0058336C" w:rsidP="00A728F0">
      <w:pPr>
        <w:ind w:left="360" w:right="120"/>
        <w:jc w:val="both"/>
        <w:rPr>
          <w:sz w:val="24"/>
          <w:szCs w:val="24"/>
        </w:rPr>
      </w:pPr>
      <w:r w:rsidRPr="00A728F0">
        <w:rPr>
          <w:sz w:val="24"/>
          <w:szCs w:val="24"/>
        </w:rPr>
        <w:t>l'amministrazione regionale attua il presente intervento coerentemente con quanto previsto:</w:t>
      </w:r>
    </w:p>
    <w:p w14:paraId="71533ACE" w14:textId="30BF7922" w:rsidR="00ED2EAE" w:rsidRPr="00A6351C" w:rsidRDefault="0058336C" w:rsidP="00A728F0">
      <w:pPr>
        <w:ind w:left="360" w:right="120"/>
        <w:jc w:val="both"/>
        <w:rPr>
          <w:sz w:val="24"/>
          <w:szCs w:val="24"/>
        </w:rPr>
      </w:pPr>
      <w:r w:rsidRPr="00A6351C">
        <w:rPr>
          <w:sz w:val="24"/>
          <w:szCs w:val="24"/>
          <w:shd w:val="clear" w:color="auto" w:fill="FFFFFF"/>
        </w:rPr>
        <w:t>dalla disciplina comunitaria in materia di aiuti di stato a favore di ricerca, sviluppo e innovazione di cui alla Comunicazione della Commissione (2006/C 323/01);</w:t>
      </w:r>
    </w:p>
    <w:p w14:paraId="79380446" w14:textId="7296B4B9" w:rsidR="00ED2EAE" w:rsidRPr="00A6351C" w:rsidRDefault="0058336C" w:rsidP="00A728F0">
      <w:pPr>
        <w:ind w:left="360" w:right="120"/>
        <w:jc w:val="both"/>
        <w:rPr>
          <w:sz w:val="24"/>
          <w:szCs w:val="24"/>
        </w:rPr>
      </w:pPr>
      <w:r w:rsidRPr="00A6351C">
        <w:rPr>
          <w:sz w:val="24"/>
          <w:szCs w:val="24"/>
          <w:shd w:val="clear" w:color="auto" w:fill="FFFFFF"/>
        </w:rPr>
        <w:t>dalla delibera CIPE n. 166 del 21 dicembre 2007 “Attuazione del Quadro Strategico Nazionale (QSN) 2007-2013 Programmazione del Fondo per le Aree Sottoutilizzate”;</w:t>
      </w:r>
    </w:p>
    <w:p w14:paraId="02A9C5BD" w14:textId="2CD5DFF7" w:rsidR="00ED2EAE" w:rsidRPr="00A6351C" w:rsidRDefault="0058336C" w:rsidP="00A728F0">
      <w:pPr>
        <w:ind w:left="360" w:right="120"/>
        <w:jc w:val="both"/>
        <w:rPr>
          <w:sz w:val="24"/>
          <w:szCs w:val="24"/>
        </w:rPr>
      </w:pPr>
      <w:r w:rsidRPr="00A6351C">
        <w:rPr>
          <w:sz w:val="24"/>
          <w:szCs w:val="24"/>
          <w:shd w:val="clear" w:color="auto" w:fill="FFFFFF"/>
        </w:rPr>
        <w:t xml:space="preserve">dalla delibera della </w:t>
      </w:r>
      <w:r w:rsidR="00AF0F47" w:rsidRPr="00A6351C">
        <w:rPr>
          <w:sz w:val="24"/>
          <w:szCs w:val="24"/>
          <w:shd w:val="clear" w:color="auto" w:fill="FFFFFF"/>
        </w:rPr>
        <w:t>g</w:t>
      </w:r>
      <w:r w:rsidRPr="00A6351C">
        <w:rPr>
          <w:sz w:val="24"/>
          <w:szCs w:val="24"/>
          <w:shd w:val="clear" w:color="auto" w:fill="FFFFFF"/>
        </w:rPr>
        <w:t xml:space="preserve">iunta regionale </w:t>
      </w:r>
      <w:r w:rsidR="00AF0F47" w:rsidRPr="00A6351C">
        <w:rPr>
          <w:sz w:val="24"/>
          <w:szCs w:val="24"/>
          <w:shd w:val="clear" w:color="auto" w:fill="FFFFFF"/>
        </w:rPr>
        <w:t xml:space="preserve">toscana </w:t>
      </w:r>
      <w:r w:rsidRPr="00A6351C">
        <w:rPr>
          <w:sz w:val="24"/>
          <w:szCs w:val="24"/>
          <w:shd w:val="clear" w:color="auto" w:fill="FFFFFF"/>
        </w:rPr>
        <w:t xml:space="preserve">n. 529 del 07.07.2008 di approvazione del Programma Attuativo Regionale (PAR) del Fondo Aree Sottoutilizzate (FAS) 2007/2013 con presa d’atto del </w:t>
      </w:r>
      <w:proofErr w:type="spellStart"/>
      <w:r w:rsidRPr="00A6351C">
        <w:rPr>
          <w:sz w:val="24"/>
          <w:szCs w:val="24"/>
          <w:shd w:val="clear" w:color="auto" w:fill="FFFFFF"/>
        </w:rPr>
        <w:t>Cipe</w:t>
      </w:r>
      <w:proofErr w:type="spellEnd"/>
      <w:r w:rsidRPr="00A6351C">
        <w:rPr>
          <w:sz w:val="24"/>
          <w:szCs w:val="24"/>
          <w:shd w:val="clear" w:color="auto" w:fill="FFFFFF"/>
        </w:rPr>
        <w:t xml:space="preserve"> deliberazione n. 11 del 06.03.2009;</w:t>
      </w:r>
    </w:p>
    <w:p w14:paraId="6F819C72" w14:textId="2EBEDCE4" w:rsidR="00ED2EAE" w:rsidRPr="00A6351C" w:rsidRDefault="005A2EEC" w:rsidP="00A728F0">
      <w:pPr>
        <w:ind w:left="360" w:right="120"/>
        <w:jc w:val="both"/>
        <w:rPr>
          <w:sz w:val="24"/>
          <w:szCs w:val="24"/>
        </w:rPr>
      </w:pPr>
      <w:r w:rsidRPr="00A6351C">
        <w:rPr>
          <w:sz w:val="24"/>
          <w:szCs w:val="24"/>
        </w:rPr>
        <w:t>dal Decreto-legge 30 aprile 2019, n. 34 “Misure urgenti di crescita economica e per la risoluzione di specifiche situazioni di crisi (Decreto Crescita) - convertito con Legge 58 del 28/6/2019 - che all’art. 44 prevede che al fine di migliorare il coordinamento unitario e la qualità degli investimenti finanziati con le risorse FSC 2000/2006, 2007/2013 e 2014/2020 nonché di accelerarne la spesa, la sostituzione - per ciascuna Amministrazione centrale, Regione o Città metropolitana titolare di risorse FSC - degli attuali documenti programmatori del FSC (Accordi di Programma Quadro, Programmi attuativi (PAR), e Piani operativi nazionali) con un unico Piano operativo per ogni amministrazione titolare denominato «Piano sviluppo e coesione» con modalità unitarie di gestione e monitoraggio;</w:t>
      </w:r>
    </w:p>
    <w:p w14:paraId="2ACD2E56" w14:textId="42F51D89" w:rsidR="006C5432" w:rsidRPr="00A6351C" w:rsidRDefault="00ED2EAE" w:rsidP="00A728F0">
      <w:pPr>
        <w:ind w:left="360" w:right="120"/>
        <w:jc w:val="both"/>
        <w:rPr>
          <w:sz w:val="24"/>
          <w:szCs w:val="24"/>
        </w:rPr>
      </w:pPr>
      <w:r w:rsidRPr="00A6351C">
        <w:rPr>
          <w:sz w:val="24"/>
          <w:szCs w:val="24"/>
        </w:rPr>
        <w:t>dalla delibera di Giunta n. 1294 del 18 settembre 2020 con la quale, in attesa della predisposizione ed approvazione del nuovo Piano Sviluppo e Coesione FSC, viene individuato il modello di gestione del nuovo Piano e vengono individuati i soggetti a cui saranno affidate le diverse funzioni istruttorie dei progetti da ammettere a finanziamento, nonché del controllo, pagamento e monitoraggio degli interventi (indicati nell’allegato D della DGR 855/2020) da finanziare con risorse FSC a seguito della riprogrammazione dei POR FESR e FSE;</w:t>
      </w:r>
    </w:p>
    <w:p w14:paraId="212F14A1" w14:textId="77777777" w:rsidR="006C5432" w:rsidRPr="00A6351C" w:rsidRDefault="006C5432" w:rsidP="00A728F0">
      <w:pPr>
        <w:ind w:left="432" w:right="120"/>
        <w:jc w:val="both"/>
        <w:rPr>
          <w:sz w:val="24"/>
          <w:szCs w:val="24"/>
        </w:rPr>
      </w:pPr>
    </w:p>
    <w:p w14:paraId="2AE5FBB7" w14:textId="3868B179" w:rsidR="005A2EEC" w:rsidRPr="00A728F0" w:rsidRDefault="00AF0F47" w:rsidP="00A728F0">
      <w:pPr>
        <w:ind w:left="360" w:right="120"/>
        <w:jc w:val="both"/>
        <w:rPr>
          <w:sz w:val="24"/>
          <w:szCs w:val="24"/>
        </w:rPr>
      </w:pPr>
      <w:r w:rsidRPr="00A728F0">
        <w:rPr>
          <w:sz w:val="24"/>
          <w:szCs w:val="24"/>
        </w:rPr>
        <w:t>l</w:t>
      </w:r>
      <w:r w:rsidR="00ED2EAE" w:rsidRPr="00A728F0">
        <w:rPr>
          <w:sz w:val="24"/>
          <w:szCs w:val="24"/>
        </w:rPr>
        <w:t>a</w:t>
      </w:r>
      <w:r w:rsidR="005A2EEC" w:rsidRPr="00A728F0">
        <w:rPr>
          <w:rStyle w:val="Carpredefinitoparagrafo2"/>
          <w:rFonts w:eastAsia="Calibri"/>
          <w:sz w:val="24"/>
          <w:szCs w:val="24"/>
        </w:rPr>
        <w:t xml:space="preserve"> delibera della Giunta Regionale </w:t>
      </w:r>
      <w:r w:rsidR="005A2EEC" w:rsidRPr="00A728F0">
        <w:rPr>
          <w:sz w:val="24"/>
          <w:szCs w:val="24"/>
        </w:rPr>
        <w:t>n. 297 del 27/03/2023 avente ad oggetto “</w:t>
      </w:r>
      <w:r w:rsidR="005A2EEC" w:rsidRPr="00A728F0">
        <w:rPr>
          <w:rStyle w:val="markedcontent"/>
          <w:sz w:val="24"/>
          <w:szCs w:val="24"/>
        </w:rPr>
        <w:t xml:space="preserve">PSC Toscana - Funzioni di ARTEA ed approvazione disciplinari” delega ad ARTEA le funzioni di responsabile del controllo dei progetti ancora attivi del FSC 2000/2006 e responsabile del controllo e pagamento dei progetti finanziati con risorse FSC 2007/02013 e 2014/2020 e 2021/2027, come riportato nell’allegato A della stessa, nonché di progetti che deriveranno da eventuali nuove assegnazioni e riprogrammazioni e approva </w:t>
      </w:r>
      <w:r w:rsidR="005A2EEC" w:rsidRPr="00A728F0">
        <w:rPr>
          <w:sz w:val="24"/>
          <w:szCs w:val="24"/>
        </w:rPr>
        <w:t>due schemi di disciplinare da adottare con proprio atto da parte Responsabile di attività previa eventuale adattamento alle caratteristiche specifiche delle attività da esso gestite;</w:t>
      </w:r>
    </w:p>
    <w:p w14:paraId="53F653C0" w14:textId="77777777" w:rsidR="0058336C" w:rsidRPr="00ED2EAE" w:rsidRDefault="0058336C" w:rsidP="00A728F0">
      <w:pPr>
        <w:ind w:left="72" w:right="120"/>
        <w:jc w:val="both"/>
        <w:rPr>
          <w:sz w:val="24"/>
          <w:szCs w:val="24"/>
          <w:shd w:val="clear" w:color="auto" w:fill="FFFFFF"/>
        </w:rPr>
      </w:pPr>
    </w:p>
    <w:p w14:paraId="270FDD60" w14:textId="39170E1A" w:rsidR="00A6351C" w:rsidRDefault="0058336C" w:rsidP="00F83241">
      <w:pPr>
        <w:ind w:left="360"/>
        <w:jc w:val="both"/>
        <w:rPr>
          <w:i/>
          <w:iCs/>
          <w:sz w:val="24"/>
          <w:szCs w:val="24"/>
        </w:rPr>
      </w:pPr>
      <w:r w:rsidRPr="00A728F0">
        <w:rPr>
          <w:sz w:val="24"/>
          <w:szCs w:val="24"/>
        </w:rPr>
        <w:t xml:space="preserve">il Signor _____________________________ nato a ________________ il _____________ Cod. Fiscale ____________________, in proprio </w:t>
      </w:r>
    </w:p>
    <w:p w14:paraId="3F852F55" w14:textId="4484D596" w:rsidR="0058336C" w:rsidRPr="00ED2EAE" w:rsidRDefault="00AF0F47" w:rsidP="00F83241">
      <w:pPr>
        <w:pStyle w:val="Titoloindice"/>
        <w:ind w:left="360"/>
        <w:jc w:val="both"/>
        <w:rPr>
          <w:sz w:val="24"/>
          <w:szCs w:val="24"/>
          <w:lang w:eastAsia="it-IT"/>
        </w:rPr>
      </w:pPr>
      <w:r>
        <w:rPr>
          <w:i/>
          <w:iCs/>
          <w:sz w:val="24"/>
          <w:szCs w:val="24"/>
        </w:rPr>
        <w:t>oppure</w:t>
      </w:r>
    </w:p>
    <w:p w14:paraId="7375B3D5" w14:textId="72C83CC2" w:rsidR="0058336C" w:rsidRPr="00A728F0" w:rsidRDefault="0058336C" w:rsidP="00A728F0">
      <w:pPr>
        <w:ind w:left="360"/>
        <w:jc w:val="both"/>
        <w:rPr>
          <w:sz w:val="24"/>
          <w:szCs w:val="24"/>
        </w:rPr>
      </w:pPr>
      <w:r w:rsidRPr="00A728F0">
        <w:rPr>
          <w:sz w:val="24"/>
          <w:szCs w:val="24"/>
        </w:rPr>
        <w:t xml:space="preserve">in qualità di legale rappresentante di ____________________________ , con sede legale in ____________________ , P. IVA n. _________________ , iscritta nel Registro delle imprese di ____________________ al n. __________ ,  (in seguito denominato “Contraente”) in qualità di beneficiario di un contributo di cui </w:t>
      </w:r>
      <w:r w:rsidR="00843801" w:rsidRPr="00A728F0">
        <w:rPr>
          <w:sz w:val="24"/>
          <w:szCs w:val="24"/>
        </w:rPr>
        <w:t xml:space="preserve">all’attività </w:t>
      </w:r>
      <w:r w:rsidRPr="00A728F0">
        <w:rPr>
          <w:sz w:val="24"/>
          <w:szCs w:val="24"/>
        </w:rPr>
        <w:t xml:space="preserve"> __________</w:t>
      </w:r>
      <w:r w:rsidR="00843801" w:rsidRPr="00A728F0">
        <w:rPr>
          <w:sz w:val="24"/>
          <w:szCs w:val="24"/>
        </w:rPr>
        <w:t xml:space="preserve"> del Programma Sviluppo e Coesione della Regione Toscana</w:t>
      </w:r>
      <w:r w:rsidRPr="00A728F0">
        <w:rPr>
          <w:sz w:val="24"/>
          <w:szCs w:val="24"/>
        </w:rPr>
        <w:t xml:space="preserve"> pari a Euro________________ (€uro________________), concesso ed erogato </w:t>
      </w:r>
      <w:r w:rsidRPr="00A728F0">
        <w:rPr>
          <w:sz w:val="24"/>
          <w:szCs w:val="24"/>
        </w:rPr>
        <w:lastRenderedPageBreak/>
        <w:t xml:space="preserve">attraverso ARTEA in qualità di organismo responsabile del controllo e pagamento, </w:t>
      </w:r>
      <w:r w:rsidRPr="00A728F0">
        <w:rPr>
          <w:sz w:val="24"/>
          <w:szCs w:val="24"/>
          <w:shd w:val="clear" w:color="auto" w:fill="FFFFFF"/>
        </w:rPr>
        <w:t>con Decreto Dirigenziale n. _____ del _________,</w:t>
      </w:r>
      <w:r w:rsidRPr="00A728F0">
        <w:rPr>
          <w:sz w:val="24"/>
          <w:szCs w:val="24"/>
        </w:rPr>
        <w:t xml:space="preserve"> ha richiesto ad ARTEA il pagamento anticipato di €uro ______________________ (€uro_________________);</w:t>
      </w:r>
    </w:p>
    <w:p w14:paraId="0580D80F" w14:textId="77777777" w:rsidR="0058336C" w:rsidRPr="00ED2EAE" w:rsidRDefault="0058336C" w:rsidP="00A728F0">
      <w:pPr>
        <w:ind w:right="120"/>
        <w:jc w:val="both"/>
        <w:rPr>
          <w:sz w:val="24"/>
          <w:szCs w:val="24"/>
        </w:rPr>
      </w:pPr>
    </w:p>
    <w:p w14:paraId="3AED7DA8" w14:textId="69786D42" w:rsidR="0058336C" w:rsidRPr="00A728F0" w:rsidRDefault="0058336C" w:rsidP="00A728F0">
      <w:pPr>
        <w:ind w:left="360" w:right="120"/>
        <w:jc w:val="both"/>
        <w:rPr>
          <w:sz w:val="24"/>
          <w:szCs w:val="24"/>
        </w:rPr>
      </w:pPr>
      <w:r w:rsidRPr="00A728F0">
        <w:rPr>
          <w:sz w:val="24"/>
          <w:szCs w:val="24"/>
        </w:rPr>
        <w:t>detto pagamento anticipato è condizionato alla preventiva costituzione di una cauzione mediante garanzia fideiussoria per un importo complessivo di €uro __________________ (€uro______________________), pari al 100%, maggiorato della somma di €. _________ (Euro ______________________) quale quota di interessi calcolati al tasso ufficiale di riferimento Bce con formula di interesse semplice per un importo globale di €. __________ (Euro _____________________).</w:t>
      </w:r>
    </w:p>
    <w:p w14:paraId="43FA7770" w14:textId="77777777" w:rsidR="0058336C" w:rsidRPr="00ED2EAE" w:rsidRDefault="0058336C" w:rsidP="0058336C">
      <w:pPr>
        <w:ind w:right="120"/>
        <w:jc w:val="both"/>
        <w:rPr>
          <w:sz w:val="24"/>
          <w:szCs w:val="24"/>
        </w:rPr>
      </w:pPr>
    </w:p>
    <w:p w14:paraId="7AC4E29E" w14:textId="77777777" w:rsidR="0058336C" w:rsidRPr="00AF0F47" w:rsidRDefault="0058336C" w:rsidP="00AF0F47">
      <w:pPr>
        <w:autoSpaceDE w:val="0"/>
        <w:jc w:val="center"/>
        <w:rPr>
          <w:b/>
          <w:bCs/>
          <w:sz w:val="24"/>
          <w:szCs w:val="24"/>
        </w:rPr>
      </w:pPr>
      <w:r w:rsidRPr="00AF0F47">
        <w:rPr>
          <w:b/>
          <w:bCs/>
          <w:sz w:val="24"/>
          <w:szCs w:val="24"/>
        </w:rPr>
        <w:t>TUTTO CIO’ PREMESSO</w:t>
      </w:r>
    </w:p>
    <w:p w14:paraId="6E36CCEB" w14:textId="77777777" w:rsidR="0058336C" w:rsidRPr="00AF0F47" w:rsidRDefault="0058336C" w:rsidP="0058336C">
      <w:pPr>
        <w:ind w:right="120"/>
        <w:jc w:val="both"/>
        <w:rPr>
          <w:b/>
          <w:bCs/>
          <w:sz w:val="24"/>
          <w:szCs w:val="24"/>
        </w:rPr>
      </w:pPr>
    </w:p>
    <w:p w14:paraId="47604796" w14:textId="30659037" w:rsidR="0058336C" w:rsidRPr="00ED2EAE" w:rsidRDefault="0058336C" w:rsidP="0058336C">
      <w:pPr>
        <w:ind w:right="120"/>
        <w:jc w:val="both"/>
        <w:rPr>
          <w:sz w:val="24"/>
          <w:szCs w:val="24"/>
        </w:rPr>
      </w:pPr>
      <w:r w:rsidRPr="00ED2EAE">
        <w:rPr>
          <w:sz w:val="24"/>
          <w:szCs w:val="24"/>
        </w:rPr>
        <w:t>La Società /Banca ___________________________ P.IVA __________________ con sede legale in _______________________ iscritta nel registro delle imprese di ___________________________________al numero __________________________, autorizzata da _____________________________________ ad esercitare le assicurazioni del Ramo cauzione nella persona del legale rappresentante pro tempore/procuratore speciale __________________</w:t>
      </w:r>
      <w:r w:rsidR="00843801">
        <w:rPr>
          <w:sz w:val="24"/>
          <w:szCs w:val="24"/>
        </w:rPr>
        <w:t>______________</w:t>
      </w:r>
      <w:r w:rsidRPr="00ED2EAE">
        <w:rPr>
          <w:sz w:val="24"/>
          <w:szCs w:val="24"/>
        </w:rPr>
        <w:t>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di interessi, imposte, tasse ed oneri di qualsiasi natura sopportati da ARTEA in dipendenza del recupero, secondo le condizioni più oltre specificate, fino a concorrenza della somma massima di €uro _____________ (€uro____________________).</w:t>
      </w:r>
    </w:p>
    <w:p w14:paraId="53A714D7" w14:textId="77777777" w:rsidR="0058336C" w:rsidRPr="00ED2EAE" w:rsidRDefault="0058336C" w:rsidP="0058336C">
      <w:pPr>
        <w:autoSpaceDE w:val="0"/>
        <w:jc w:val="both"/>
        <w:rPr>
          <w:sz w:val="24"/>
          <w:szCs w:val="24"/>
        </w:rPr>
      </w:pPr>
    </w:p>
    <w:p w14:paraId="4BD763A8" w14:textId="77777777" w:rsidR="0058336C" w:rsidRPr="00ED2EAE" w:rsidRDefault="0058336C" w:rsidP="0058336C">
      <w:pPr>
        <w:autoSpaceDE w:val="0"/>
        <w:jc w:val="both"/>
        <w:rPr>
          <w:b/>
          <w:bCs/>
          <w:sz w:val="24"/>
          <w:szCs w:val="24"/>
          <w:lang w:eastAsia="it-IT"/>
        </w:rPr>
      </w:pPr>
    </w:p>
    <w:p w14:paraId="2116FEEC" w14:textId="77777777" w:rsidR="0058336C" w:rsidRPr="00ED2EAE" w:rsidRDefault="0058336C" w:rsidP="00AF0F47">
      <w:pPr>
        <w:pStyle w:val="Titolo2"/>
        <w:numPr>
          <w:ilvl w:val="1"/>
          <w:numId w:val="6"/>
        </w:numPr>
        <w:jc w:val="center"/>
        <w:rPr>
          <w:rFonts w:ascii="Times New Roman" w:hAnsi="Times New Roman" w:cs="Times New Roman"/>
          <w:sz w:val="24"/>
        </w:rPr>
      </w:pPr>
      <w:r w:rsidRPr="00ED2EAE">
        <w:rPr>
          <w:rFonts w:ascii="Times New Roman" w:hAnsi="Times New Roman" w:cs="Times New Roman"/>
          <w:sz w:val="24"/>
        </w:rPr>
        <w:t>CONDIZIONI GENERALI DELLA GARANZIA</w:t>
      </w:r>
    </w:p>
    <w:p w14:paraId="0A3E63E0" w14:textId="77777777" w:rsidR="0058336C" w:rsidRPr="00AF0F47" w:rsidRDefault="0058336C" w:rsidP="0058336C">
      <w:pPr>
        <w:jc w:val="both"/>
        <w:rPr>
          <w:i/>
          <w:iCs/>
          <w:sz w:val="24"/>
          <w:szCs w:val="24"/>
        </w:rPr>
      </w:pPr>
    </w:p>
    <w:p w14:paraId="168A4E70" w14:textId="77777777" w:rsidR="0058336C" w:rsidRPr="00AF0F47" w:rsidRDefault="0058336C" w:rsidP="0058336C">
      <w:pPr>
        <w:jc w:val="both"/>
        <w:rPr>
          <w:i/>
          <w:iCs/>
          <w:sz w:val="24"/>
          <w:szCs w:val="24"/>
        </w:rPr>
      </w:pPr>
      <w:r w:rsidRPr="00AF0F47">
        <w:rPr>
          <w:i/>
          <w:iCs/>
          <w:sz w:val="24"/>
          <w:szCs w:val="24"/>
        </w:rPr>
        <w:t>1. Disciplina generale</w:t>
      </w:r>
    </w:p>
    <w:p w14:paraId="52EFCBCB" w14:textId="77777777" w:rsidR="0058336C" w:rsidRPr="00ED2EAE" w:rsidRDefault="0058336C" w:rsidP="0058336C">
      <w:pPr>
        <w:jc w:val="both"/>
        <w:rPr>
          <w:sz w:val="24"/>
          <w:szCs w:val="24"/>
        </w:rPr>
      </w:pPr>
      <w:bookmarkStart w:id="2" w:name="_Hlk134425930"/>
      <w:bookmarkStart w:id="3" w:name="_Hlk134426260"/>
      <w:r w:rsidRPr="00ED2EAE">
        <w:rPr>
          <w:iCs/>
          <w:sz w:val="24"/>
          <w:szCs w:val="24"/>
        </w:rPr>
        <w:t>La presente garanzia è disciplinata dalle condizioni stabilite negli articoli seguenti, che hanno la prevalenza rispetto a tutte le eventuali clausole e condizioni che venissero apposte in contrasto con esse, sulla presente garanzia</w:t>
      </w:r>
      <w:bookmarkEnd w:id="2"/>
      <w:r w:rsidRPr="00ED2EAE">
        <w:rPr>
          <w:iCs/>
          <w:sz w:val="24"/>
          <w:szCs w:val="24"/>
        </w:rPr>
        <w:t>.</w:t>
      </w:r>
      <w:bookmarkEnd w:id="3"/>
    </w:p>
    <w:p w14:paraId="546A11EC" w14:textId="77777777" w:rsidR="0058336C" w:rsidRPr="00ED2EAE" w:rsidRDefault="0058336C" w:rsidP="0058336C">
      <w:pPr>
        <w:spacing w:line="276" w:lineRule="auto"/>
        <w:jc w:val="both"/>
        <w:rPr>
          <w:sz w:val="24"/>
          <w:szCs w:val="24"/>
        </w:rPr>
      </w:pPr>
    </w:p>
    <w:p w14:paraId="043E6926" w14:textId="77777777" w:rsidR="0058336C" w:rsidRPr="00AF0F47" w:rsidRDefault="0058336C" w:rsidP="0058336C">
      <w:pPr>
        <w:spacing w:line="276" w:lineRule="auto"/>
        <w:jc w:val="both"/>
        <w:rPr>
          <w:i/>
          <w:iCs/>
          <w:sz w:val="24"/>
          <w:szCs w:val="24"/>
        </w:rPr>
      </w:pPr>
      <w:r w:rsidRPr="00AF0F47">
        <w:rPr>
          <w:i/>
          <w:iCs/>
          <w:sz w:val="24"/>
          <w:szCs w:val="24"/>
        </w:rPr>
        <w:t>2. Durata della garanzia</w:t>
      </w:r>
    </w:p>
    <w:p w14:paraId="3C5026D7" w14:textId="6C446B2F" w:rsidR="0058336C" w:rsidRPr="00ED2EAE" w:rsidRDefault="0058336C" w:rsidP="0058336C">
      <w:pPr>
        <w:pStyle w:val="Testonormale1"/>
        <w:jc w:val="both"/>
        <w:rPr>
          <w:rFonts w:ascii="Times New Roman" w:hAnsi="Times New Roman"/>
          <w:sz w:val="24"/>
          <w:szCs w:val="24"/>
        </w:rPr>
      </w:pPr>
      <w:r w:rsidRPr="00ED2EAE">
        <w:rPr>
          <w:rFonts w:ascii="Times New Roman" w:hAnsi="Times New Roman"/>
          <w:sz w:val="24"/>
          <w:szCs w:val="24"/>
        </w:rPr>
        <w:t>La garanzia ha durata pari al periodo di realizzazione del progetto, maggiorato di ulteriori sei mesi e quindi fino al _________</w:t>
      </w:r>
      <w:proofErr w:type="gramStart"/>
      <w:r w:rsidRPr="00ED2EAE">
        <w:rPr>
          <w:rFonts w:ascii="Times New Roman" w:hAnsi="Times New Roman"/>
          <w:sz w:val="24"/>
          <w:szCs w:val="24"/>
        </w:rPr>
        <w:t>_ .</w:t>
      </w:r>
      <w:proofErr w:type="gramEnd"/>
      <w:r w:rsidRPr="00ED2EAE">
        <w:rPr>
          <w:rFonts w:ascii="Times New Roman" w:hAnsi="Times New Roman"/>
          <w:sz w:val="24"/>
          <w:szCs w:val="24"/>
        </w:rPr>
        <w:t xml:space="preserve"> Qualora entro trenta giorni dalla predetta scadenza non sia pervenuta al Fideiussore da parte di ARTEA la comunicazione di svincolo, la garanzia si intende automaticamente prorogata per ulteriori 2 semestralità (scadenza di cui sopra maggiorata di 12 mesi). Nel caso di concessione di proroghe del termine del completamento dell’investimento entro i suddetti termini, il contraente si impegna ad adeguare la durata della garanzia. </w:t>
      </w:r>
      <w:r w:rsidRPr="00ED2EAE">
        <w:rPr>
          <w:rFonts w:ascii="Times New Roman" w:hAnsi="Times New Roman"/>
          <w:iCs/>
          <w:sz w:val="24"/>
          <w:szCs w:val="24"/>
        </w:rPr>
        <w:t>Tale adeguamento non potrà, comunque, superare i 24 mesi</w:t>
      </w:r>
      <w:r w:rsidRPr="00ED2EAE">
        <w:rPr>
          <w:rFonts w:ascii="Times New Roman" w:hAnsi="Times New Roman"/>
          <w:sz w:val="24"/>
          <w:szCs w:val="24"/>
        </w:rPr>
        <w:t>.</w:t>
      </w:r>
      <w:r w:rsidR="00A6351C">
        <w:rPr>
          <w:rFonts w:ascii="Times New Roman" w:hAnsi="Times New Roman"/>
          <w:sz w:val="24"/>
          <w:szCs w:val="24"/>
        </w:rPr>
        <w:t xml:space="preserve"> </w:t>
      </w:r>
      <w:r w:rsidRPr="00ED2EAE">
        <w:rPr>
          <w:rFonts w:ascii="Times New Roman" w:hAnsi="Times New Roman"/>
          <w:sz w:val="24"/>
          <w:szCs w:val="24"/>
        </w:rPr>
        <w:t xml:space="preserve">Qualora ne ricorrano le condizioni, l’ARTEA può disporre lo svincolo anticipato, parziale o totale, della garanzia dandone comunicazione al Contraente beneficiario del contributo e al Fideiussore. </w:t>
      </w:r>
    </w:p>
    <w:p w14:paraId="69EEE137" w14:textId="77777777" w:rsidR="0058336C" w:rsidRPr="00ED2EAE" w:rsidRDefault="0058336C" w:rsidP="0058336C">
      <w:pPr>
        <w:pStyle w:val="Corpotesto"/>
        <w:spacing w:line="240" w:lineRule="atLeast"/>
        <w:jc w:val="both"/>
        <w:rPr>
          <w:sz w:val="24"/>
          <w:szCs w:val="24"/>
        </w:rPr>
      </w:pPr>
    </w:p>
    <w:p w14:paraId="0C42F664" w14:textId="77777777" w:rsidR="0058336C" w:rsidRPr="00AF0F47" w:rsidRDefault="0058336C" w:rsidP="00AF0F47">
      <w:pPr>
        <w:pStyle w:val="Corpotesto"/>
        <w:spacing w:after="0" w:line="240" w:lineRule="atLeast"/>
        <w:jc w:val="both"/>
        <w:rPr>
          <w:i/>
          <w:iCs/>
          <w:sz w:val="24"/>
          <w:szCs w:val="24"/>
        </w:rPr>
      </w:pPr>
      <w:r w:rsidRPr="00AF0F47">
        <w:rPr>
          <w:i/>
          <w:iCs/>
          <w:sz w:val="24"/>
          <w:szCs w:val="24"/>
        </w:rPr>
        <w:t>3. Garanzia prestata</w:t>
      </w:r>
    </w:p>
    <w:p w14:paraId="7FF31405" w14:textId="77777777" w:rsidR="0058336C" w:rsidRPr="00ED2EAE" w:rsidRDefault="0058336C" w:rsidP="0058336C">
      <w:pPr>
        <w:pStyle w:val="Corpotesto"/>
        <w:jc w:val="both"/>
        <w:rPr>
          <w:sz w:val="24"/>
          <w:szCs w:val="24"/>
        </w:rPr>
      </w:pPr>
      <w:r w:rsidRPr="00ED2EAE">
        <w:rPr>
          <w:sz w:val="24"/>
          <w:szCs w:val="24"/>
        </w:rPr>
        <w:t>Il Fideiussore garantisce ad ARTEA, fino alla concorrenza dell’importo assicurato, il pagamento delle somme che ARTEA richiederà al Contraente.</w:t>
      </w:r>
    </w:p>
    <w:p w14:paraId="2B53FEC6" w14:textId="77777777" w:rsidR="0058336C" w:rsidRPr="00ED2EAE" w:rsidRDefault="0058336C" w:rsidP="00AF0F47">
      <w:pPr>
        <w:pStyle w:val="Corpotesto"/>
        <w:spacing w:after="0"/>
        <w:jc w:val="both"/>
        <w:rPr>
          <w:sz w:val="24"/>
          <w:szCs w:val="24"/>
        </w:rPr>
      </w:pPr>
    </w:p>
    <w:p w14:paraId="5061CE9E" w14:textId="77777777" w:rsidR="0058336C" w:rsidRPr="00AF0F47" w:rsidRDefault="0058336C" w:rsidP="00AF0F47">
      <w:pPr>
        <w:pStyle w:val="Corpotesto"/>
        <w:spacing w:after="0"/>
        <w:jc w:val="both"/>
        <w:rPr>
          <w:i/>
          <w:iCs/>
          <w:sz w:val="24"/>
          <w:szCs w:val="24"/>
        </w:rPr>
      </w:pPr>
      <w:r w:rsidRPr="00AF0F47">
        <w:rPr>
          <w:i/>
          <w:iCs/>
          <w:sz w:val="24"/>
          <w:szCs w:val="24"/>
        </w:rPr>
        <w:t>4. Richiesta di pagamento</w:t>
      </w:r>
    </w:p>
    <w:p w14:paraId="53405153" w14:textId="77777777" w:rsidR="0058336C" w:rsidRPr="00ED2EAE" w:rsidRDefault="0058336C" w:rsidP="0058336C">
      <w:pPr>
        <w:pStyle w:val="Testonormale1"/>
        <w:jc w:val="both"/>
        <w:rPr>
          <w:rFonts w:ascii="Times New Roman" w:hAnsi="Times New Roman"/>
          <w:sz w:val="24"/>
          <w:szCs w:val="24"/>
        </w:rPr>
      </w:pPr>
      <w:r w:rsidRPr="00ED2EAE">
        <w:rPr>
          <w:rFonts w:ascii="Times New Roman" w:hAnsi="Times New Roman"/>
          <w:sz w:val="24"/>
          <w:szCs w:val="24"/>
        </w:rPr>
        <w:t xml:space="preserve">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1 delle presenti “condizioni generali”. L’ammontare del rimborso sarà maggiorato degli interessi calcolati in ragione del tasso ufficiale di riferimento partendo dalla </w:t>
      </w:r>
      <w:r w:rsidRPr="00ED2EAE">
        <w:rPr>
          <w:rFonts w:ascii="Times New Roman" w:hAnsi="Times New Roman"/>
          <w:sz w:val="24"/>
          <w:szCs w:val="24"/>
        </w:rPr>
        <w:lastRenderedPageBreak/>
        <w:t>data dell’erogazione dell’anticipo sino a 6 mesi successivi alla data di rendicontazione finale dell’investimento.</w:t>
      </w:r>
    </w:p>
    <w:p w14:paraId="657CB365" w14:textId="77777777" w:rsidR="0058336C" w:rsidRPr="00ED2EAE" w:rsidRDefault="0058336C" w:rsidP="0058336C">
      <w:pPr>
        <w:pStyle w:val="Testonormale1"/>
        <w:jc w:val="both"/>
        <w:rPr>
          <w:rFonts w:ascii="Times New Roman" w:hAnsi="Times New Roman"/>
          <w:sz w:val="24"/>
          <w:szCs w:val="24"/>
        </w:rPr>
      </w:pPr>
    </w:p>
    <w:p w14:paraId="7BFB0626" w14:textId="77777777" w:rsidR="0058336C" w:rsidRPr="00AF0F47" w:rsidRDefault="0058336C" w:rsidP="0058336C">
      <w:pPr>
        <w:spacing w:before="57" w:after="57"/>
        <w:jc w:val="both"/>
        <w:rPr>
          <w:i/>
          <w:iCs/>
          <w:sz w:val="24"/>
          <w:szCs w:val="24"/>
        </w:rPr>
      </w:pPr>
      <w:r w:rsidRPr="00AF0F47">
        <w:rPr>
          <w:i/>
          <w:iCs/>
          <w:sz w:val="24"/>
          <w:szCs w:val="24"/>
        </w:rPr>
        <w:t>5. Modalità di pagamento</w:t>
      </w:r>
    </w:p>
    <w:p w14:paraId="6827E58D" w14:textId="77777777" w:rsidR="0058336C" w:rsidRPr="00ED2EAE" w:rsidRDefault="0058336C" w:rsidP="0058336C">
      <w:pPr>
        <w:pStyle w:val="Corpotesto"/>
        <w:jc w:val="both"/>
        <w:rPr>
          <w:sz w:val="24"/>
          <w:szCs w:val="24"/>
        </w:rPr>
      </w:pPr>
      <w:r w:rsidRPr="00ED2EAE">
        <w:rPr>
          <w:sz w:val="24"/>
          <w:szCs w:val="24"/>
        </w:rPr>
        <w:t>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di rifiuto a prestare eventuali controgaranzie da parte del Contraente.</w:t>
      </w:r>
    </w:p>
    <w:p w14:paraId="5D9E34E7" w14:textId="77777777" w:rsidR="0058336C" w:rsidRPr="00ED2EAE" w:rsidRDefault="0058336C" w:rsidP="0058336C">
      <w:pPr>
        <w:jc w:val="both"/>
        <w:rPr>
          <w:iCs/>
          <w:sz w:val="24"/>
          <w:szCs w:val="24"/>
        </w:rPr>
      </w:pPr>
    </w:p>
    <w:p w14:paraId="1960643A" w14:textId="77777777" w:rsidR="0058336C" w:rsidRPr="00AF0F47" w:rsidRDefault="0058336C" w:rsidP="0058336C">
      <w:pPr>
        <w:spacing w:before="57" w:after="57"/>
        <w:jc w:val="both"/>
        <w:rPr>
          <w:i/>
          <w:iCs/>
          <w:sz w:val="24"/>
          <w:szCs w:val="24"/>
        </w:rPr>
      </w:pPr>
      <w:r w:rsidRPr="00AF0F47">
        <w:rPr>
          <w:i/>
          <w:iCs/>
          <w:sz w:val="24"/>
          <w:szCs w:val="24"/>
        </w:rPr>
        <w:t>6. Rinuncia al beneficio della preventiva escussione del contraente ed alle eccezioni</w:t>
      </w:r>
    </w:p>
    <w:p w14:paraId="21F1C489" w14:textId="77777777" w:rsidR="0058336C" w:rsidRPr="00ED2EAE" w:rsidRDefault="0058336C" w:rsidP="0058336C">
      <w:pPr>
        <w:pStyle w:val="Corpotesto"/>
        <w:jc w:val="both"/>
        <w:rPr>
          <w:sz w:val="24"/>
          <w:szCs w:val="24"/>
        </w:rPr>
      </w:pPr>
      <w:r w:rsidRPr="00ED2EAE">
        <w:rPr>
          <w:sz w:val="24"/>
          <w:szCs w:val="24"/>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ARTEA.</w:t>
      </w:r>
    </w:p>
    <w:p w14:paraId="530D8FD7" w14:textId="77777777" w:rsidR="0058336C" w:rsidRPr="00ED2EAE" w:rsidRDefault="0058336C" w:rsidP="00AF0F47">
      <w:pPr>
        <w:pStyle w:val="Corpotesto"/>
        <w:spacing w:after="0"/>
        <w:jc w:val="both"/>
        <w:rPr>
          <w:sz w:val="24"/>
          <w:szCs w:val="24"/>
        </w:rPr>
      </w:pPr>
    </w:p>
    <w:p w14:paraId="4A53FD4D" w14:textId="77777777" w:rsidR="0058336C" w:rsidRPr="00AF0F47" w:rsidRDefault="0058336C" w:rsidP="0058336C">
      <w:pPr>
        <w:spacing w:before="57" w:after="57"/>
        <w:jc w:val="both"/>
        <w:rPr>
          <w:i/>
          <w:iCs/>
          <w:sz w:val="24"/>
          <w:szCs w:val="24"/>
        </w:rPr>
      </w:pPr>
      <w:r w:rsidRPr="00AF0F47">
        <w:rPr>
          <w:i/>
          <w:iCs/>
          <w:sz w:val="24"/>
          <w:szCs w:val="24"/>
        </w:rPr>
        <w:t>7. Foro competente</w:t>
      </w:r>
    </w:p>
    <w:p w14:paraId="132956C8" w14:textId="77777777" w:rsidR="0058336C" w:rsidRPr="00ED2EAE" w:rsidRDefault="0058336C" w:rsidP="0058336C">
      <w:pPr>
        <w:pStyle w:val="Corpotesto"/>
        <w:jc w:val="both"/>
        <w:rPr>
          <w:sz w:val="24"/>
          <w:szCs w:val="24"/>
        </w:rPr>
      </w:pPr>
      <w:r w:rsidRPr="00ED2EAE">
        <w:rPr>
          <w:sz w:val="24"/>
          <w:szCs w:val="24"/>
        </w:rPr>
        <w:t>Le parti convengono che per qualsiasi controversia che possa sorgere nei confronti della Regione o di ARTEA il foro competente è quello di Firenze.</w:t>
      </w:r>
    </w:p>
    <w:p w14:paraId="33F2E809" w14:textId="77777777" w:rsidR="0058336C" w:rsidRPr="00ED2EAE" w:rsidRDefault="0058336C" w:rsidP="0058336C">
      <w:pPr>
        <w:jc w:val="both"/>
        <w:rPr>
          <w:sz w:val="24"/>
          <w:szCs w:val="24"/>
        </w:rPr>
      </w:pPr>
    </w:p>
    <w:p w14:paraId="08BC6FA6" w14:textId="77777777" w:rsidR="0058336C" w:rsidRPr="00ED2EAE" w:rsidRDefault="0058336C" w:rsidP="0058336C">
      <w:pPr>
        <w:jc w:val="both"/>
        <w:rPr>
          <w:sz w:val="24"/>
          <w:szCs w:val="24"/>
        </w:rPr>
      </w:pPr>
      <w:r w:rsidRPr="00ED2EAE">
        <w:rPr>
          <w:sz w:val="24"/>
          <w:szCs w:val="24"/>
        </w:rPr>
        <w:t>_______________</w:t>
      </w:r>
      <w:proofErr w:type="gramStart"/>
      <w:r w:rsidRPr="00ED2EAE">
        <w:rPr>
          <w:sz w:val="24"/>
          <w:szCs w:val="24"/>
        </w:rPr>
        <w:t>_ ,</w:t>
      </w:r>
      <w:proofErr w:type="gramEnd"/>
      <w:r w:rsidRPr="00ED2EAE">
        <w:rPr>
          <w:sz w:val="24"/>
          <w:szCs w:val="24"/>
        </w:rPr>
        <w:t xml:space="preserve"> lì __________________</w:t>
      </w:r>
    </w:p>
    <w:p w14:paraId="4013E6A2" w14:textId="77777777" w:rsidR="0058336C" w:rsidRPr="00ED2EAE" w:rsidRDefault="0058336C" w:rsidP="0058336C">
      <w:pPr>
        <w:jc w:val="both"/>
        <w:rPr>
          <w:sz w:val="24"/>
          <w:szCs w:val="24"/>
        </w:rPr>
      </w:pPr>
    </w:p>
    <w:p w14:paraId="56839896" w14:textId="77777777" w:rsidR="0058336C" w:rsidRPr="00ED2EAE" w:rsidRDefault="0058336C" w:rsidP="0058336C">
      <w:pPr>
        <w:jc w:val="both"/>
        <w:rPr>
          <w:sz w:val="24"/>
          <w:szCs w:val="24"/>
        </w:rPr>
      </w:pPr>
    </w:p>
    <w:p w14:paraId="11819420" w14:textId="77777777" w:rsidR="0058336C" w:rsidRPr="00ED2EAE" w:rsidRDefault="0058336C" w:rsidP="00A6351C">
      <w:pPr>
        <w:ind w:firstLine="708"/>
        <w:jc w:val="both"/>
        <w:rPr>
          <w:sz w:val="24"/>
          <w:szCs w:val="24"/>
        </w:rPr>
      </w:pPr>
      <w:r w:rsidRPr="00ED2EAE">
        <w:rPr>
          <w:sz w:val="24"/>
          <w:szCs w:val="24"/>
        </w:rPr>
        <w:t>IL CONTRAENTE</w:t>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r>
      <w:r w:rsidRPr="00ED2EAE">
        <w:rPr>
          <w:sz w:val="24"/>
          <w:szCs w:val="24"/>
        </w:rPr>
        <w:tab/>
        <w:t>LA SOCIETA’</w:t>
      </w:r>
    </w:p>
    <w:p w14:paraId="331C5D1A" w14:textId="77777777" w:rsidR="0058336C" w:rsidRPr="00ED2EAE" w:rsidRDefault="0058336C" w:rsidP="0058336C">
      <w:pPr>
        <w:jc w:val="both"/>
        <w:rPr>
          <w:sz w:val="24"/>
          <w:szCs w:val="24"/>
        </w:rPr>
      </w:pPr>
    </w:p>
    <w:p w14:paraId="622C813D" w14:textId="102B7A3B" w:rsidR="0058336C" w:rsidRDefault="0058336C" w:rsidP="0058336C">
      <w:pPr>
        <w:rPr>
          <w:sz w:val="24"/>
          <w:szCs w:val="24"/>
        </w:rPr>
      </w:pPr>
    </w:p>
    <w:p w14:paraId="6EFCF615" w14:textId="0CD7661D" w:rsidR="009D2502" w:rsidRDefault="009D2502" w:rsidP="0058336C">
      <w:pPr>
        <w:rPr>
          <w:sz w:val="24"/>
          <w:szCs w:val="24"/>
        </w:rPr>
      </w:pPr>
    </w:p>
    <w:p w14:paraId="3E750B7A" w14:textId="2B460FDA" w:rsidR="00542407" w:rsidRDefault="00542407" w:rsidP="0058336C">
      <w:pPr>
        <w:rPr>
          <w:sz w:val="24"/>
          <w:szCs w:val="24"/>
        </w:rPr>
      </w:pPr>
    </w:p>
    <w:p w14:paraId="39DAF171" w14:textId="1F6D4E53" w:rsidR="00542407" w:rsidRDefault="00542407" w:rsidP="0058336C">
      <w:pPr>
        <w:rPr>
          <w:sz w:val="24"/>
          <w:szCs w:val="24"/>
        </w:rPr>
      </w:pPr>
    </w:p>
    <w:p w14:paraId="3F628A90" w14:textId="77777777" w:rsidR="00542407" w:rsidRDefault="00542407" w:rsidP="0058336C">
      <w:pPr>
        <w:rPr>
          <w:sz w:val="24"/>
          <w:szCs w:val="24"/>
        </w:rPr>
      </w:pPr>
    </w:p>
    <w:p w14:paraId="44B8003A" w14:textId="739B608B" w:rsidR="009D2502" w:rsidRDefault="009D2502" w:rsidP="0058336C">
      <w:pPr>
        <w:rPr>
          <w:sz w:val="24"/>
          <w:szCs w:val="24"/>
        </w:rPr>
      </w:pPr>
      <w:r>
        <w:rPr>
          <w:noProof/>
          <w:sz w:val="24"/>
          <w:szCs w:val="24"/>
        </w:rPr>
        <mc:AlternateContent>
          <mc:Choice Requires="wps">
            <w:drawing>
              <wp:anchor distT="45720" distB="45720" distL="114300" distR="114300" simplePos="0" relativeHeight="251658240" behindDoc="0" locked="0" layoutInCell="1" allowOverlap="1" wp14:anchorId="71008C07" wp14:editId="2AD3AF88">
                <wp:simplePos x="0" y="0"/>
                <wp:positionH relativeFrom="margin">
                  <wp:align>center</wp:align>
                </wp:positionH>
                <wp:positionV relativeFrom="paragraph">
                  <wp:posOffset>281305</wp:posOffset>
                </wp:positionV>
                <wp:extent cx="6608445" cy="956310"/>
                <wp:effectExtent l="0" t="0" r="20955" b="1524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956310"/>
                        </a:xfrm>
                        <a:prstGeom prst="rect">
                          <a:avLst/>
                        </a:prstGeom>
                        <a:solidFill>
                          <a:srgbClr val="FFFFFF"/>
                        </a:solidFill>
                        <a:ln w="9525">
                          <a:solidFill>
                            <a:srgbClr val="000000"/>
                          </a:solidFill>
                          <a:miter lim="800000"/>
                          <a:headEnd/>
                          <a:tailEnd/>
                        </a:ln>
                      </wps:spPr>
                      <wps:txbx>
                        <w:txbxContent>
                          <w:p w14:paraId="35806B64" w14:textId="77777777" w:rsidR="009D2502" w:rsidRPr="00D14C2E" w:rsidRDefault="009D2502" w:rsidP="009D2502">
                            <w:pPr>
                              <w:spacing w:after="120"/>
                              <w:jc w:val="both"/>
                              <w:rPr>
                                <w:b/>
                                <w:iCs/>
                                <w:sz w:val="24"/>
                                <w:szCs w:val="24"/>
                              </w:rPr>
                            </w:pPr>
                            <w:r w:rsidRPr="00D14C2E">
                              <w:rPr>
                                <w:b/>
                                <w:iCs/>
                                <w:sz w:val="24"/>
                                <w:szCs w:val="24"/>
                              </w:rPr>
                              <w:t xml:space="preserve">N.B. </w:t>
                            </w:r>
                            <w:bookmarkStart w:id="4" w:name="_Hlk129937406"/>
                            <w:r w:rsidRPr="00D14C2E">
                              <w:rPr>
                                <w:b/>
                                <w:iCs/>
                                <w:sz w:val="24"/>
                                <w:szCs w:val="24"/>
                              </w:rPr>
                              <w:t>Firmare i due files separatamente ed inviarli tramite un’unica PEC all’indirizzo: artea@cert.legalmail</w:t>
                            </w:r>
                            <w:bookmarkEnd w:id="4"/>
                            <w:r w:rsidRPr="00D14C2E">
                              <w:rPr>
                                <w:b/>
                                <w:iCs/>
                                <w:sz w:val="24"/>
                                <w:szCs w:val="24"/>
                              </w:rPr>
                              <w:t>.it.</w:t>
                            </w:r>
                          </w:p>
                          <w:p w14:paraId="1AA4ABA7" w14:textId="77777777" w:rsidR="009D2502" w:rsidRPr="00D14C2E" w:rsidRDefault="009D2502" w:rsidP="009D2502">
                            <w:pPr>
                              <w:spacing w:after="120"/>
                              <w:jc w:val="both"/>
                              <w:rPr>
                                <w:iCs/>
                                <w:sz w:val="24"/>
                                <w:szCs w:val="24"/>
                              </w:rPr>
                            </w:pPr>
                            <w:r w:rsidRPr="00D14C2E">
                              <w:rPr>
                                <w:b/>
                                <w:iCs/>
                                <w:sz w:val="24"/>
                                <w:szCs w:val="24"/>
                              </w:rPr>
                              <w:t>Si prega di indicare, in calce alla presente, denominazione, indirizzo, recapito telefonico dell’agenzia/filiale che ha emesso la garanzia, per eventuali comunicazioni.</w:t>
                            </w:r>
                          </w:p>
                          <w:p w14:paraId="3A59F4B8" w14:textId="77777777" w:rsidR="009D2502" w:rsidRDefault="009D2502" w:rsidP="009D25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008C07" id="_x0000_t202" coordsize="21600,21600" o:spt="202" path="m,l,21600r21600,l21600,xe">
                <v:stroke joinstyle="miter"/>
                <v:path gradientshapeok="t" o:connecttype="rect"/>
              </v:shapetype>
              <v:shape id="Casella di testo 2" o:spid="_x0000_s1026" type="#_x0000_t202" style="position:absolute;margin-left:0;margin-top:22.15pt;width:520.35pt;height:75.3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">
                <v:textbox>
                  <w:txbxContent>
                    <w:p w14:paraId="35806B64" w14:textId="77777777" w:rsidR="009D2502" w:rsidRPr="00D14C2E" w:rsidRDefault="009D2502" w:rsidP="009D2502">
                      <w:pPr>
                        <w:spacing w:after="120"/>
                        <w:jc w:val="both"/>
                        <w:rPr>
                          <w:b/>
                          <w:iCs/>
                          <w:sz w:val="24"/>
                          <w:szCs w:val="24"/>
                        </w:rPr>
                      </w:pPr>
                      <w:r w:rsidRPr="00D14C2E">
                        <w:rPr>
                          <w:b/>
                          <w:iCs/>
                          <w:sz w:val="24"/>
                          <w:szCs w:val="24"/>
                        </w:rPr>
                        <w:t xml:space="preserve">N.B. </w:t>
                      </w:r>
                      <w:bookmarkStart w:id="5" w:name="_Hlk129937406"/>
                      <w:r w:rsidRPr="00D14C2E">
                        <w:rPr>
                          <w:b/>
                          <w:iCs/>
                          <w:sz w:val="24"/>
                          <w:szCs w:val="24"/>
                        </w:rPr>
                        <w:t>Firmare i due files separatamente ed inviarli tramite un’unica PEC all’indirizzo: artea@cert.legalmail</w:t>
                      </w:r>
                      <w:bookmarkEnd w:id="5"/>
                      <w:r w:rsidRPr="00D14C2E">
                        <w:rPr>
                          <w:b/>
                          <w:iCs/>
                          <w:sz w:val="24"/>
                          <w:szCs w:val="24"/>
                        </w:rPr>
                        <w:t>.it.</w:t>
                      </w:r>
                    </w:p>
                    <w:p w14:paraId="1AA4ABA7" w14:textId="77777777" w:rsidR="009D2502" w:rsidRPr="00D14C2E" w:rsidRDefault="009D2502" w:rsidP="009D2502">
                      <w:pPr>
                        <w:spacing w:after="120"/>
                        <w:jc w:val="both"/>
                        <w:rPr>
                          <w:iCs/>
                          <w:sz w:val="24"/>
                          <w:szCs w:val="24"/>
                        </w:rPr>
                      </w:pPr>
                      <w:r w:rsidRPr="00D14C2E">
                        <w:rPr>
                          <w:b/>
                          <w:iCs/>
                          <w:sz w:val="24"/>
                          <w:szCs w:val="24"/>
                        </w:rPr>
                        <w:t>Si prega di indicare, in calce alla presente, denominazione, indirizzo, recapito telefonico dell’agenzia/filiale che ha emesso la garanzia, per eventuali comunicazioni.</w:t>
                      </w:r>
                    </w:p>
                    <w:p w14:paraId="3A59F4B8" w14:textId="77777777" w:rsidR="009D2502" w:rsidRDefault="009D2502" w:rsidP="009D2502"/>
                  </w:txbxContent>
                </v:textbox>
                <w10:wrap type="square" anchorx="margin"/>
              </v:shape>
            </w:pict>
          </mc:Fallback>
        </mc:AlternateContent>
      </w:r>
    </w:p>
    <w:p w14:paraId="72F0C78D" w14:textId="7233E58F" w:rsidR="009D2502" w:rsidRDefault="009D2502" w:rsidP="0058336C">
      <w:pPr>
        <w:rPr>
          <w:sz w:val="24"/>
          <w:szCs w:val="24"/>
        </w:rPr>
      </w:pPr>
    </w:p>
    <w:p w14:paraId="02D91DEB" w14:textId="5D53D190" w:rsidR="009D2502" w:rsidRPr="00ED2EAE" w:rsidRDefault="009D2502" w:rsidP="0058336C">
      <w:pPr>
        <w:rPr>
          <w:sz w:val="24"/>
          <w:szCs w:val="24"/>
        </w:rPr>
      </w:pPr>
    </w:p>
    <w:sectPr w:rsidR="009D2502" w:rsidRPr="00ED2EAE" w:rsidSect="00542407">
      <w:pgSz w:w="11906" w:h="16838"/>
      <w:pgMar w:top="851" w:right="707" w:bottom="85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2245" w14:textId="77777777" w:rsidR="00266499" w:rsidRDefault="00266499">
      <w:r>
        <w:separator/>
      </w:r>
    </w:p>
  </w:endnote>
  <w:endnote w:type="continuationSeparator" w:id="0">
    <w:p w14:paraId="41308E66" w14:textId="77777777" w:rsidR="00266499" w:rsidRDefault="0026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2986" w14:textId="77777777" w:rsidR="00266499" w:rsidRDefault="00266499">
      <w:r>
        <w:separator/>
      </w:r>
    </w:p>
  </w:footnote>
  <w:footnote w:type="continuationSeparator" w:id="0">
    <w:p w14:paraId="07FDBBE3" w14:textId="77777777" w:rsidR="00266499" w:rsidRDefault="00266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4"/>
      <w:numFmt w:val="bullet"/>
      <w:lvlText w:val="-"/>
      <w:lvlJc w:val="left"/>
      <w:pPr>
        <w:tabs>
          <w:tab w:val="num" w:pos="0"/>
        </w:tabs>
        <w:ind w:left="432" w:hanging="360"/>
      </w:pPr>
      <w:rPr>
        <w:rFonts w:ascii="Comic Sans MS" w:hAnsi="Comic Sans MS" w:cs="Times New Roman" w:hint="default"/>
        <w:color w:val="000000"/>
        <w:shd w:val="clear" w:color="auto" w:fill="FFFFFF"/>
      </w:rPr>
    </w:lvl>
  </w:abstractNum>
  <w:abstractNum w:abstractNumId="2" w15:restartNumberingAfterBreak="0">
    <w:nsid w:val="00000003"/>
    <w:multiLevelType w:val="singleLevel"/>
    <w:tmpl w:val="00000003"/>
    <w:name w:val="WW8Num3"/>
    <w:lvl w:ilvl="0">
      <w:start w:val="14"/>
      <w:numFmt w:val="bullet"/>
      <w:lvlText w:val="-"/>
      <w:lvlJc w:val="left"/>
      <w:pPr>
        <w:tabs>
          <w:tab w:val="num" w:pos="0"/>
        </w:tabs>
        <w:ind w:left="432" w:hanging="360"/>
      </w:pPr>
      <w:rPr>
        <w:rFonts w:ascii="Comic Sans MS" w:hAnsi="Comic Sans MS" w:cs="Times New Roman" w:hint="default"/>
        <w:shd w:val="clear" w:color="auto" w:fill="FFFFFF"/>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72144D"/>
    <w:multiLevelType w:val="hybridMultilevel"/>
    <w:tmpl w:val="1D6C2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5641B5"/>
    <w:multiLevelType w:val="hybridMultilevel"/>
    <w:tmpl w:val="CAFCA6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297D27"/>
    <w:multiLevelType w:val="hybridMultilevel"/>
    <w:tmpl w:val="E512704C"/>
    <w:lvl w:ilvl="0" w:tplc="0410000F">
      <w:start w:val="1"/>
      <w:numFmt w:val="decimal"/>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7" w15:restartNumberingAfterBreak="0">
    <w:nsid w:val="5B88453D"/>
    <w:multiLevelType w:val="hybridMultilevel"/>
    <w:tmpl w:val="EE14F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64"/>
    <w:rsid w:val="00023E76"/>
    <w:rsid w:val="00152357"/>
    <w:rsid w:val="00154551"/>
    <w:rsid w:val="001C1F33"/>
    <w:rsid w:val="00264BB7"/>
    <w:rsid w:val="00266499"/>
    <w:rsid w:val="002903AB"/>
    <w:rsid w:val="002C71D8"/>
    <w:rsid w:val="004532DC"/>
    <w:rsid w:val="00542407"/>
    <w:rsid w:val="0058336C"/>
    <w:rsid w:val="005A2EEC"/>
    <w:rsid w:val="005D7803"/>
    <w:rsid w:val="00636830"/>
    <w:rsid w:val="006609B7"/>
    <w:rsid w:val="00663164"/>
    <w:rsid w:val="006C5432"/>
    <w:rsid w:val="006C7E1A"/>
    <w:rsid w:val="00762A27"/>
    <w:rsid w:val="00803DEB"/>
    <w:rsid w:val="00807027"/>
    <w:rsid w:val="00817DB9"/>
    <w:rsid w:val="00843801"/>
    <w:rsid w:val="008542BE"/>
    <w:rsid w:val="00883771"/>
    <w:rsid w:val="009D2502"/>
    <w:rsid w:val="009E65F9"/>
    <w:rsid w:val="00A6351C"/>
    <w:rsid w:val="00A728F0"/>
    <w:rsid w:val="00AB0316"/>
    <w:rsid w:val="00AF0F47"/>
    <w:rsid w:val="00D14C2E"/>
    <w:rsid w:val="00ED2EAE"/>
    <w:rsid w:val="00F33234"/>
    <w:rsid w:val="00F83241"/>
    <w:rsid w:val="00FC3E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48C39D"/>
  <w15:chartTrackingRefBased/>
  <w15:docId w15:val="{3C6364B6-68B9-41A8-99B2-C7438C7D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2">
    <w:name w:val="heading 2"/>
    <w:basedOn w:val="Normale"/>
    <w:next w:val="Normale"/>
    <w:qFormat/>
    <w:pPr>
      <w:keepNext/>
      <w:numPr>
        <w:ilvl w:val="1"/>
        <w:numId w:val="1"/>
      </w:numPr>
      <w:suppressAutoHyphens w:val="0"/>
      <w:outlineLvl w:val="1"/>
    </w:pPr>
    <w:rPr>
      <w:rFonts w:ascii="Comic Sans MS" w:hAnsi="Comic Sans MS" w:cs="Comic Sans MS"/>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mic Sans MS" w:hAnsi="Comic Sans MS" w:cs="Times New Roman" w:hint="default"/>
      <w:color w:val="000000"/>
      <w:shd w:val="clear" w:color="auto" w:fill="FFFFFF"/>
    </w:rPr>
  </w:style>
  <w:style w:type="character" w:customStyle="1" w:styleId="WW8Num3z0">
    <w:name w:val="WW8Num3z0"/>
    <w:rPr>
      <w:rFonts w:ascii="Comic Sans MS" w:hAnsi="Comic Sans MS" w:cs="Times New Roman" w:hint="default"/>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Comic Sans MS" w:eastAsia="Times New Roman" w:hAnsi="Comic Sans MS" w:cs="Times New Roman" w:hint="default"/>
      <w:shd w:val="clear" w:color="auto" w:fill="FFFFFF"/>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Carpredefinitoparagrafo1">
    <w:name w:val="Car. predefinito paragrafo1"/>
  </w:style>
  <w:style w:type="character" w:customStyle="1" w:styleId="Punti">
    <w:name w:val="Punti"/>
    <w:rPr>
      <w:rFonts w:ascii="StarSymbol" w:eastAsia="StarSymbol" w:hAnsi="StarSymbol" w:cs="StarSymbol"/>
      <w:sz w:val="18"/>
      <w:szCs w:val="18"/>
    </w:rPr>
  </w:style>
  <w:style w:type="character" w:customStyle="1" w:styleId="Caratteredinumerazione">
    <w:name w:val="Carattere di numerazione"/>
  </w:style>
  <w:style w:type="character" w:customStyle="1" w:styleId="TestonormaleCarattere">
    <w:name w:val="Testo normale Carattere"/>
    <w:rPr>
      <w:rFonts w:ascii="Consolas" w:eastAsia="Calibri" w:hAnsi="Consolas" w:cs="Times New Roman"/>
      <w:sz w:val="21"/>
      <w:szCs w:val="21"/>
    </w:rPr>
  </w:style>
  <w:style w:type="character" w:customStyle="1" w:styleId="PreformattatoHTMLCarattere">
    <w:name w:val="Preformattato HTML Carattere"/>
    <w:rPr>
      <w:rFonts w:ascii="Courier New" w:hAnsi="Courier New" w:cs="Courier New"/>
    </w:rPr>
  </w:style>
  <w:style w:type="character" w:customStyle="1" w:styleId="TestonotaapidipaginaCarattere">
    <w:name w:val="Testo nota a piè di pagina Carattere"/>
    <w:basedOn w:val="Carpredefinitoparagrafo2"/>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Caratteridinumerazione">
    <w:name w:val="Caratteri di numerazione"/>
  </w:style>
  <w:style w:type="paragraph" w:customStyle="1" w:styleId="Titolo1">
    <w:name w:val="Titolo1"/>
    <w:basedOn w:val="Normale"/>
    <w:next w:val="Corpotesto"/>
    <w:pPr>
      <w:suppressAutoHyphens w:val="0"/>
      <w:jc w:val="center"/>
    </w:pPr>
    <w:rPr>
      <w:rFonts w:ascii="Comic Sans MS" w:hAnsi="Comic Sans MS" w:cs="Comic Sans MS"/>
      <w:b/>
      <w:bCs/>
      <w:szCs w:val="24"/>
    </w:rPr>
  </w:style>
  <w:style w:type="paragraph" w:styleId="Corpotesto">
    <w:name w:val="Body Text"/>
    <w:basedOn w:val="Normale"/>
    <w:link w:val="CorpotestoCaratter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spacing w:after="120" w:line="480" w:lineRule="auto"/>
    </w:pPr>
  </w:style>
  <w:style w:type="paragraph" w:styleId="Indice1">
    <w:name w:val="index 1"/>
    <w:basedOn w:val="Normale"/>
    <w:next w:val="Normale"/>
    <w:pPr>
      <w:ind w:left="200" w:hanging="200"/>
    </w:pPr>
  </w:style>
  <w:style w:type="paragraph" w:styleId="Titoloindice">
    <w:name w:val="index heading"/>
    <w:basedOn w:val="Normale"/>
    <w:next w:val="Indice1"/>
    <w:pPr>
      <w:suppressAutoHyphens w:val="0"/>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normale1">
    <w:name w:val="Testo normale1"/>
    <w:basedOn w:val="Normale"/>
    <w:pPr>
      <w:suppressAutoHyphens w:val="0"/>
    </w:pPr>
    <w:rPr>
      <w:rFonts w:ascii="Consolas" w:eastAsia="Calibri" w:hAnsi="Consolas"/>
      <w:sz w:val="21"/>
      <w:szCs w:val="21"/>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styleId="Testonotaapidipagina">
    <w:name w:val="footnote text"/>
    <w:basedOn w:val="Normale"/>
  </w:style>
  <w:style w:type="character" w:customStyle="1" w:styleId="CorpotestoCarattere">
    <w:name w:val="Corpo testo Carattere"/>
    <w:link w:val="Corpotesto"/>
    <w:rsid w:val="0058336C"/>
    <w:rPr>
      <w:lang w:eastAsia="zh-CN"/>
    </w:rPr>
  </w:style>
  <w:style w:type="character" w:customStyle="1" w:styleId="markedcontent">
    <w:name w:val="markedcontent"/>
    <w:basedOn w:val="Carpredefinitoparagrafo"/>
    <w:rsid w:val="005A2EEC"/>
  </w:style>
  <w:style w:type="paragraph" w:styleId="Paragrafoelenco">
    <w:name w:val="List Paragraph"/>
    <w:basedOn w:val="Normale"/>
    <w:uiPriority w:val="34"/>
    <w:qFormat/>
    <w:rsid w:val="00AF0F47"/>
    <w:pPr>
      <w:ind w:left="720"/>
      <w:contextualSpacing/>
    </w:pPr>
  </w:style>
  <w:style w:type="paragraph" w:styleId="Corpodeltesto2">
    <w:name w:val="Body Text 2"/>
    <w:basedOn w:val="Normale"/>
    <w:link w:val="Corpodeltesto2Carattere"/>
    <w:uiPriority w:val="99"/>
    <w:unhideWhenUsed/>
    <w:rsid w:val="009D2502"/>
    <w:pPr>
      <w:spacing w:after="120" w:line="480" w:lineRule="auto"/>
    </w:pPr>
  </w:style>
  <w:style w:type="character" w:customStyle="1" w:styleId="Corpodeltesto2Carattere">
    <w:name w:val="Corpo del testo 2 Carattere"/>
    <w:basedOn w:val="Carpredefinitoparagrafo"/>
    <w:link w:val="Corpodeltesto2"/>
    <w:uiPriority w:val="99"/>
    <w:rsid w:val="009D250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6673">
      <w:bodyDiv w:val="1"/>
      <w:marLeft w:val="0"/>
      <w:marRight w:val="0"/>
      <w:marTop w:val="0"/>
      <w:marBottom w:val="0"/>
      <w:divBdr>
        <w:top w:val="none" w:sz="0" w:space="0" w:color="auto"/>
        <w:left w:val="none" w:sz="0" w:space="0" w:color="auto"/>
        <w:bottom w:val="none" w:sz="0" w:space="0" w:color="auto"/>
        <w:right w:val="none" w:sz="0" w:space="0" w:color="auto"/>
      </w:divBdr>
    </w:div>
    <w:div w:id="6530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7633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SCHEMA DI GARANZIA FIDEJUSSORIA</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GARANZIA FIDEJUSSORIA</dc:title>
  <dc:subject/>
  <dc:creator>CONF8368</dc:creator>
  <cp:keywords/>
  <cp:lastModifiedBy>Veronica Fanciulli</cp:lastModifiedBy>
  <cp:revision>2</cp:revision>
  <cp:lastPrinted>1995-11-21T16:41:00Z</cp:lastPrinted>
  <dcterms:created xsi:type="dcterms:W3CDTF">2024-10-25T13:04:00Z</dcterms:created>
  <dcterms:modified xsi:type="dcterms:W3CDTF">2024-10-25T13:04:00Z</dcterms:modified>
</cp:coreProperties>
</file>