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60733" w14:textId="0233A9A7" w:rsidR="00567F63" w:rsidRPr="004F5DC7" w:rsidRDefault="00567F63" w:rsidP="00220319">
      <w:pPr>
        <w:pStyle w:val="Corpodeltesto2"/>
        <w:spacing w:line="240" w:lineRule="auto"/>
        <w:jc w:val="center"/>
        <w:rPr>
          <w:b/>
          <w:bCs/>
          <w:iCs/>
          <w:u w:val="single"/>
        </w:rPr>
      </w:pPr>
      <w:r w:rsidRPr="004F5DC7">
        <w:rPr>
          <w:b/>
          <w:bCs/>
          <w:iCs/>
          <w:u w:val="single"/>
        </w:rPr>
        <w:t>MODELLO PER FIRMA IN FORMATO CADES</w:t>
      </w:r>
    </w:p>
    <w:p w14:paraId="03C25A77" w14:textId="5B8ABD60" w:rsidR="00567F63" w:rsidRDefault="00567F63" w:rsidP="00567F63">
      <w:pPr>
        <w:pStyle w:val="Corpotesto"/>
        <w:jc w:val="center"/>
        <w:rPr>
          <w:i/>
          <w:iCs/>
          <w:sz w:val="24"/>
          <w:szCs w:val="24"/>
        </w:rPr>
      </w:pPr>
      <w:r w:rsidRPr="004F5DC7">
        <w:rPr>
          <w:b/>
          <w:iCs/>
        </w:rPr>
        <w:t>FILE 2/2 – CLAUSOLE VESSATORIE</w:t>
      </w:r>
    </w:p>
    <w:p w14:paraId="114C5C85" w14:textId="77777777" w:rsidR="00567F63" w:rsidRDefault="00567F63" w:rsidP="0058336C">
      <w:pPr>
        <w:jc w:val="both"/>
        <w:rPr>
          <w:i/>
          <w:iCs/>
          <w:sz w:val="24"/>
          <w:szCs w:val="24"/>
        </w:rPr>
      </w:pPr>
    </w:p>
    <w:p w14:paraId="571E9EC1" w14:textId="52152C2B" w:rsidR="0058336C" w:rsidRPr="00A6351C" w:rsidRDefault="00ED2EAE" w:rsidP="0058336C">
      <w:pPr>
        <w:jc w:val="both"/>
        <w:rPr>
          <w:i/>
          <w:iCs/>
          <w:sz w:val="24"/>
          <w:szCs w:val="24"/>
        </w:rPr>
      </w:pPr>
      <w:r w:rsidRPr="00A6351C">
        <w:rPr>
          <w:i/>
          <w:iCs/>
          <w:sz w:val="24"/>
          <w:szCs w:val="24"/>
        </w:rPr>
        <w:t>N.B.</w:t>
      </w:r>
      <w:r w:rsidR="0058336C" w:rsidRPr="00A6351C">
        <w:rPr>
          <w:i/>
          <w:iCs/>
          <w:sz w:val="24"/>
          <w:szCs w:val="24"/>
        </w:rPr>
        <w:t xml:space="preserve"> LA PRESENTE GARANZIA FIDE</w:t>
      </w:r>
      <w:r w:rsidR="00AF0F47" w:rsidRPr="00A6351C">
        <w:rPr>
          <w:i/>
          <w:iCs/>
          <w:sz w:val="24"/>
          <w:szCs w:val="24"/>
        </w:rPr>
        <w:t>J</w:t>
      </w:r>
      <w:r w:rsidR="0058336C" w:rsidRPr="00A6351C">
        <w:rPr>
          <w:i/>
          <w:iCs/>
          <w:sz w:val="24"/>
          <w:szCs w:val="24"/>
        </w:rPr>
        <w:t xml:space="preserve">USSORIA DEVE ESSERE RILASCIATA NELLA FORMA DELL'ATTO PUBBLICO OVVERO DELLA SCRITTURA PRIVATA AUTENTICATA </w:t>
      </w:r>
    </w:p>
    <w:p w14:paraId="4CBD3E62" w14:textId="77777777" w:rsidR="0058336C" w:rsidRPr="00A6351C" w:rsidRDefault="0058336C" w:rsidP="0058336C">
      <w:pPr>
        <w:pStyle w:val="Titolo1"/>
        <w:rPr>
          <w:rFonts w:ascii="Times New Roman" w:hAnsi="Times New Roman" w:cs="Times New Roman"/>
          <w:sz w:val="24"/>
        </w:rPr>
      </w:pPr>
    </w:p>
    <w:p w14:paraId="130F2180" w14:textId="1E09D7CF" w:rsidR="002903AB" w:rsidRPr="00A6351C" w:rsidRDefault="002903AB" w:rsidP="002903AB">
      <w:pPr>
        <w:pStyle w:val="Titolo1"/>
        <w:rPr>
          <w:rFonts w:ascii="Times New Roman" w:hAnsi="Times New Roman" w:cs="Times New Roman"/>
          <w:sz w:val="24"/>
        </w:rPr>
      </w:pPr>
      <w:r w:rsidRPr="00A6351C">
        <w:rPr>
          <w:rFonts w:ascii="Times New Roman" w:hAnsi="Times New Roman" w:cs="Times New Roman"/>
          <w:sz w:val="24"/>
        </w:rPr>
        <w:t>SCHEMA TIPO DI GARANZIA FIDE</w:t>
      </w:r>
      <w:r w:rsidR="00AF0F47" w:rsidRPr="00A6351C">
        <w:rPr>
          <w:rFonts w:ascii="Times New Roman" w:hAnsi="Times New Roman" w:cs="Times New Roman"/>
          <w:sz w:val="24"/>
        </w:rPr>
        <w:t>J</w:t>
      </w:r>
      <w:r w:rsidRPr="00A6351C">
        <w:rPr>
          <w:rFonts w:ascii="Times New Roman" w:hAnsi="Times New Roman" w:cs="Times New Roman"/>
          <w:sz w:val="24"/>
        </w:rPr>
        <w:t xml:space="preserve">USSORIA PER RICHIESTA DI ANTICIPO </w:t>
      </w:r>
    </w:p>
    <w:p w14:paraId="4684F48E" w14:textId="77777777" w:rsidR="002903AB" w:rsidRPr="00A6351C" w:rsidRDefault="002903AB" w:rsidP="002903AB">
      <w:pPr>
        <w:pStyle w:val="Titolo1"/>
        <w:rPr>
          <w:rFonts w:ascii="Times New Roman" w:hAnsi="Times New Roman" w:cs="Times New Roman"/>
          <w:sz w:val="24"/>
        </w:rPr>
      </w:pPr>
      <w:r w:rsidRPr="00A6351C">
        <w:rPr>
          <w:rFonts w:ascii="Times New Roman" w:hAnsi="Times New Roman" w:cs="Times New Roman"/>
          <w:sz w:val="24"/>
        </w:rPr>
        <w:t>FONDO PER LO SVILUPPO E LA COESIONE (F.S.C.)</w:t>
      </w:r>
    </w:p>
    <w:p w14:paraId="75A6C93E" w14:textId="555D6FF6" w:rsidR="002903AB" w:rsidRPr="00A6351C" w:rsidRDefault="006C5432" w:rsidP="002903AB">
      <w:pPr>
        <w:pStyle w:val="Titolo1"/>
        <w:rPr>
          <w:rFonts w:ascii="Times New Roman" w:hAnsi="Times New Roman" w:cs="Times New Roman"/>
          <w:sz w:val="24"/>
        </w:rPr>
      </w:pPr>
      <w:r w:rsidRPr="00A6351C">
        <w:rPr>
          <w:rFonts w:ascii="Times New Roman" w:hAnsi="Times New Roman" w:cs="Times New Roman"/>
          <w:sz w:val="24"/>
        </w:rPr>
        <w:t>Attività _______________</w:t>
      </w:r>
    </w:p>
    <w:p w14:paraId="1A8351AD" w14:textId="77777777" w:rsidR="0058336C" w:rsidRPr="00A6351C" w:rsidRDefault="0058336C" w:rsidP="0058336C">
      <w:pPr>
        <w:pStyle w:val="Titolo1"/>
        <w:rPr>
          <w:rFonts w:ascii="Times New Roman" w:hAnsi="Times New Roman" w:cs="Times New Roman"/>
          <w:sz w:val="24"/>
        </w:rPr>
      </w:pPr>
    </w:p>
    <w:p w14:paraId="34799FFB" w14:textId="77777777" w:rsidR="00A40A00" w:rsidRDefault="00A40A00" w:rsidP="00A40A00">
      <w:pPr>
        <w:rPr>
          <w:rFonts w:ascii="Comic Sans MS" w:hAnsi="Comic Sans MS"/>
          <w:bCs/>
          <w:iCs/>
        </w:rPr>
      </w:pPr>
    </w:p>
    <w:p w14:paraId="071CC710" w14:textId="4A72E2F5" w:rsidR="00A40A00" w:rsidRPr="004F5DC7" w:rsidRDefault="00A40A00" w:rsidP="00A40A00">
      <w:pPr>
        <w:rPr>
          <w:bCs/>
          <w:iCs/>
          <w:sz w:val="24"/>
          <w:szCs w:val="24"/>
        </w:rPr>
      </w:pPr>
      <w:r w:rsidRPr="004F5DC7">
        <w:rPr>
          <w:bCs/>
          <w:iCs/>
          <w:sz w:val="24"/>
          <w:szCs w:val="24"/>
        </w:rPr>
        <w:t>Garanzia n. ________________</w:t>
      </w:r>
    </w:p>
    <w:p w14:paraId="760D5440" w14:textId="77777777" w:rsidR="00A40A00" w:rsidRPr="004F5DC7" w:rsidRDefault="00A40A00" w:rsidP="00A40A00">
      <w:pPr>
        <w:pStyle w:val="Corpotesto"/>
        <w:jc w:val="center"/>
        <w:rPr>
          <w:b/>
          <w:iCs/>
          <w:sz w:val="24"/>
          <w:szCs w:val="24"/>
        </w:rPr>
      </w:pPr>
    </w:p>
    <w:p w14:paraId="7866183A" w14:textId="77777777" w:rsidR="00A40A00" w:rsidRPr="004F5DC7" w:rsidRDefault="00A40A00" w:rsidP="00A40A00">
      <w:pPr>
        <w:pStyle w:val="Corpotesto"/>
        <w:rPr>
          <w:iCs/>
          <w:sz w:val="24"/>
          <w:szCs w:val="24"/>
        </w:rPr>
      </w:pPr>
    </w:p>
    <w:p w14:paraId="7FBC685F" w14:textId="77777777" w:rsidR="00A40A00" w:rsidRPr="004F5DC7" w:rsidRDefault="00A40A00" w:rsidP="00A40A00">
      <w:pPr>
        <w:pStyle w:val="Corpotesto"/>
        <w:rPr>
          <w:iCs/>
          <w:sz w:val="24"/>
          <w:szCs w:val="24"/>
        </w:rPr>
      </w:pPr>
      <w:r w:rsidRPr="004F5DC7">
        <w:rPr>
          <w:iCs/>
          <w:sz w:val="24"/>
          <w:szCs w:val="24"/>
        </w:rPr>
        <w:t>Agli effetti degli art. 1341 e 1342 codice civile i sottoscritti dichiarano di approvare specificatamente le disposizioni dei punti seguenti delle condizioni generali:</w:t>
      </w:r>
    </w:p>
    <w:p w14:paraId="79FCF5BA" w14:textId="77777777" w:rsidR="00A40A00" w:rsidRPr="004F5DC7" w:rsidRDefault="00A40A00" w:rsidP="00A40A00">
      <w:pPr>
        <w:pStyle w:val="Corpotesto"/>
        <w:rPr>
          <w:iCs/>
          <w:sz w:val="24"/>
          <w:szCs w:val="24"/>
        </w:rPr>
      </w:pPr>
    </w:p>
    <w:p w14:paraId="69CAA414" w14:textId="77777777" w:rsidR="004F6DFD" w:rsidRDefault="00A40A00" w:rsidP="004F6DFD">
      <w:pPr>
        <w:jc w:val="both"/>
        <w:rPr>
          <w:iCs/>
          <w:sz w:val="24"/>
          <w:szCs w:val="24"/>
        </w:rPr>
      </w:pPr>
      <w:r w:rsidRPr="004F5DC7">
        <w:rPr>
          <w:iCs/>
          <w:sz w:val="24"/>
          <w:szCs w:val="24"/>
        </w:rPr>
        <w:t>1. Disciplina generale</w:t>
      </w:r>
    </w:p>
    <w:p w14:paraId="5A81815E" w14:textId="41E0D7FC" w:rsidR="00A40A00" w:rsidRPr="004F5DC7" w:rsidRDefault="00A40A00" w:rsidP="004F6DFD">
      <w:pPr>
        <w:jc w:val="both"/>
        <w:rPr>
          <w:iCs/>
          <w:sz w:val="24"/>
          <w:szCs w:val="24"/>
        </w:rPr>
      </w:pPr>
      <w:r w:rsidRPr="004F5DC7">
        <w:rPr>
          <w:iCs/>
          <w:sz w:val="24"/>
          <w:szCs w:val="24"/>
        </w:rPr>
        <w:t>5. Modalità di pagamento</w:t>
      </w:r>
    </w:p>
    <w:p w14:paraId="354CEC75" w14:textId="77777777" w:rsidR="00A40A00" w:rsidRPr="004F5DC7" w:rsidRDefault="00A40A00" w:rsidP="00A40A00">
      <w:pPr>
        <w:jc w:val="both"/>
        <w:rPr>
          <w:iCs/>
          <w:sz w:val="24"/>
          <w:szCs w:val="24"/>
        </w:rPr>
      </w:pPr>
      <w:r w:rsidRPr="004F5DC7">
        <w:rPr>
          <w:iCs/>
          <w:sz w:val="24"/>
          <w:szCs w:val="24"/>
        </w:rPr>
        <w:t>6. Rinuncia al beneficio della preventiva escussione del contraente ed alle eccezioni</w:t>
      </w:r>
    </w:p>
    <w:p w14:paraId="63182143" w14:textId="77777777" w:rsidR="00A40A00" w:rsidRPr="004F5DC7" w:rsidRDefault="00A40A00" w:rsidP="00A40A00">
      <w:pPr>
        <w:jc w:val="both"/>
        <w:rPr>
          <w:iCs/>
          <w:sz w:val="24"/>
          <w:szCs w:val="24"/>
        </w:rPr>
      </w:pPr>
      <w:r w:rsidRPr="004F5DC7">
        <w:rPr>
          <w:iCs/>
          <w:sz w:val="24"/>
          <w:szCs w:val="24"/>
        </w:rPr>
        <w:t>7. Foro competente</w:t>
      </w:r>
    </w:p>
    <w:p w14:paraId="2FC10299" w14:textId="77777777" w:rsidR="00A40A00" w:rsidRPr="004F5DC7" w:rsidRDefault="00A40A00" w:rsidP="00A40A00">
      <w:pPr>
        <w:pStyle w:val="Corpotesto"/>
        <w:rPr>
          <w:iCs/>
          <w:sz w:val="24"/>
          <w:szCs w:val="24"/>
        </w:rPr>
      </w:pPr>
    </w:p>
    <w:p w14:paraId="1A8D79B5" w14:textId="77777777" w:rsidR="00A40A00" w:rsidRPr="004F5DC7" w:rsidRDefault="00A40A00" w:rsidP="00A40A00">
      <w:pPr>
        <w:pStyle w:val="Corpotesto"/>
        <w:ind w:firstLine="708"/>
        <w:rPr>
          <w:iCs/>
          <w:sz w:val="24"/>
          <w:szCs w:val="24"/>
        </w:rPr>
      </w:pPr>
    </w:p>
    <w:p w14:paraId="4082CB3A" w14:textId="77777777" w:rsidR="00A40A00" w:rsidRPr="004F5DC7" w:rsidRDefault="00A40A00" w:rsidP="00A40A00">
      <w:pPr>
        <w:pStyle w:val="Corpotesto"/>
        <w:ind w:firstLine="708"/>
        <w:rPr>
          <w:iCs/>
          <w:sz w:val="24"/>
          <w:szCs w:val="24"/>
        </w:rPr>
      </w:pPr>
      <w:r w:rsidRPr="004F5DC7">
        <w:rPr>
          <w:iCs/>
          <w:sz w:val="24"/>
          <w:szCs w:val="24"/>
        </w:rPr>
        <w:t xml:space="preserve">IL CONTRAENTE </w:t>
      </w:r>
      <w:r w:rsidRPr="004F5DC7">
        <w:rPr>
          <w:iCs/>
          <w:sz w:val="24"/>
          <w:szCs w:val="24"/>
        </w:rPr>
        <w:tab/>
      </w:r>
      <w:r w:rsidRPr="004F5DC7">
        <w:rPr>
          <w:iCs/>
          <w:sz w:val="24"/>
          <w:szCs w:val="24"/>
        </w:rPr>
        <w:tab/>
      </w:r>
      <w:r w:rsidRPr="004F5DC7">
        <w:rPr>
          <w:iCs/>
          <w:sz w:val="24"/>
          <w:szCs w:val="24"/>
        </w:rPr>
        <w:tab/>
      </w:r>
      <w:r w:rsidRPr="004F5DC7">
        <w:rPr>
          <w:iCs/>
          <w:sz w:val="24"/>
          <w:szCs w:val="24"/>
        </w:rPr>
        <w:tab/>
      </w:r>
      <w:r w:rsidRPr="004F5DC7">
        <w:rPr>
          <w:iCs/>
          <w:sz w:val="24"/>
          <w:szCs w:val="24"/>
        </w:rPr>
        <w:tab/>
      </w:r>
      <w:r w:rsidRPr="004F5DC7">
        <w:rPr>
          <w:iCs/>
          <w:sz w:val="24"/>
          <w:szCs w:val="24"/>
        </w:rPr>
        <w:tab/>
        <w:t>IL FIDEIUSSORE</w:t>
      </w:r>
    </w:p>
    <w:p w14:paraId="74BB4BEE" w14:textId="77777777" w:rsidR="00A40A00" w:rsidRPr="00AA404B" w:rsidRDefault="00A40A00" w:rsidP="00A40A00">
      <w:pPr>
        <w:pStyle w:val="Corpotesto"/>
        <w:rPr>
          <w:rFonts w:ascii="Comic Sans MS" w:hAnsi="Comic Sans MS" w:cs="Comic Sans MS"/>
          <w:iCs/>
        </w:rPr>
      </w:pPr>
    </w:p>
    <w:p w14:paraId="505CDDD3" w14:textId="2825651F" w:rsidR="00A40A00" w:rsidRDefault="00A40A00" w:rsidP="00A40A00">
      <w:pPr>
        <w:pStyle w:val="Corpotesto"/>
        <w:rPr>
          <w:rFonts w:ascii="Comic Sans MS" w:hAnsi="Comic Sans MS" w:cs="Comic Sans MS"/>
          <w:iCs/>
        </w:rPr>
      </w:pPr>
    </w:p>
    <w:p w14:paraId="3DA51C18" w14:textId="77777777" w:rsidR="00220319" w:rsidRPr="00AA404B" w:rsidRDefault="00220319" w:rsidP="00A40A00">
      <w:pPr>
        <w:pStyle w:val="Corpotesto"/>
        <w:rPr>
          <w:rFonts w:ascii="Comic Sans MS" w:hAnsi="Comic Sans MS" w:cs="Comic Sans MS"/>
          <w:iCs/>
        </w:rPr>
      </w:pPr>
    </w:p>
    <w:p w14:paraId="15B6C4F1" w14:textId="3DFDBE1B" w:rsidR="00A40A00" w:rsidRPr="00AA404B" w:rsidRDefault="00A40A00" w:rsidP="00A40A00">
      <w:pPr>
        <w:pStyle w:val="Corpotesto"/>
        <w:rPr>
          <w:rFonts w:ascii="Comic Sans MS" w:hAnsi="Comic Sans MS"/>
          <w:iCs/>
        </w:rPr>
      </w:pPr>
      <w:r w:rsidRPr="00AA404B">
        <w:rPr>
          <w:rFonts w:ascii="Comic Sans MS" w:hAnsi="Comic Sans MS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E6C3FC" wp14:editId="75EFA752">
                <wp:simplePos x="0" y="0"/>
                <wp:positionH relativeFrom="column">
                  <wp:posOffset>-106045</wp:posOffset>
                </wp:positionH>
                <wp:positionV relativeFrom="paragraph">
                  <wp:posOffset>372110</wp:posOffset>
                </wp:positionV>
                <wp:extent cx="6342380" cy="972185"/>
                <wp:effectExtent l="0" t="0" r="20320" b="18415"/>
                <wp:wrapSquare wrapText="bothSides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238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97583" w14:textId="77777777" w:rsidR="00A40A00" w:rsidRPr="004F5DC7" w:rsidRDefault="00A40A00" w:rsidP="00A40A00">
                            <w:pPr>
                              <w:spacing w:after="120"/>
                              <w:jc w:val="both"/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4F5DC7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N.B. </w:t>
                            </w:r>
                            <w:bookmarkStart w:id="0" w:name="_Hlk129937406"/>
                            <w:r w:rsidRPr="004F5DC7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>Firmare i due files separatamente ed inviarli tramite un’unica PEC all’indirizzo: artea@cert.legalmail</w:t>
                            </w:r>
                            <w:bookmarkEnd w:id="0"/>
                            <w:r w:rsidRPr="004F5DC7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>.it.</w:t>
                            </w:r>
                          </w:p>
                          <w:p w14:paraId="411DE9B2" w14:textId="77777777" w:rsidR="00A40A00" w:rsidRPr="004F5DC7" w:rsidRDefault="00A40A00" w:rsidP="00A40A00">
                            <w:pPr>
                              <w:spacing w:after="120"/>
                              <w:jc w:val="both"/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4F5DC7"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  <w:t>Si prega di indicare, in calce alla presente, denominazione, indirizzo, recapito telefonico dell’agenzia/filiale che ha emesso la garanzia, per eventuali comunicazioni.</w:t>
                            </w:r>
                          </w:p>
                          <w:p w14:paraId="339B39F7" w14:textId="77777777" w:rsidR="00A40A00" w:rsidRDefault="00A40A00" w:rsidP="00A40A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6C3FC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8.35pt;margin-top:29.3pt;width:499.4pt;height:7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">
                <v:textbox>
                  <w:txbxContent>
                    <w:p w14:paraId="14F97583" w14:textId="77777777" w:rsidR="00A40A00" w:rsidRPr="004F5DC7" w:rsidRDefault="00A40A00" w:rsidP="00A40A00">
                      <w:pPr>
                        <w:spacing w:after="120"/>
                        <w:jc w:val="both"/>
                        <w:rPr>
                          <w:b/>
                          <w:iCs/>
                          <w:sz w:val="24"/>
                          <w:szCs w:val="24"/>
                        </w:rPr>
                      </w:pPr>
                      <w:r w:rsidRPr="004F5DC7">
                        <w:rPr>
                          <w:b/>
                          <w:iCs/>
                          <w:sz w:val="24"/>
                          <w:szCs w:val="24"/>
                        </w:rPr>
                        <w:t xml:space="preserve">N.B. </w:t>
                      </w:r>
                      <w:bookmarkStart w:id="1" w:name="_Hlk129937406"/>
                      <w:r w:rsidRPr="004F5DC7">
                        <w:rPr>
                          <w:b/>
                          <w:iCs/>
                          <w:sz w:val="24"/>
                          <w:szCs w:val="24"/>
                        </w:rPr>
                        <w:t>Firmare i due files separatamente ed inviarli tramite un’unica PEC all’indirizzo: artea@cert.legalmail</w:t>
                      </w:r>
                      <w:bookmarkEnd w:id="1"/>
                      <w:r w:rsidRPr="004F5DC7">
                        <w:rPr>
                          <w:b/>
                          <w:iCs/>
                          <w:sz w:val="24"/>
                          <w:szCs w:val="24"/>
                        </w:rPr>
                        <w:t>.it.</w:t>
                      </w:r>
                    </w:p>
                    <w:p w14:paraId="411DE9B2" w14:textId="77777777" w:rsidR="00A40A00" w:rsidRPr="004F5DC7" w:rsidRDefault="00A40A00" w:rsidP="00A40A00">
                      <w:pPr>
                        <w:spacing w:after="120"/>
                        <w:jc w:val="both"/>
                        <w:rPr>
                          <w:b/>
                          <w:iCs/>
                          <w:sz w:val="24"/>
                          <w:szCs w:val="24"/>
                        </w:rPr>
                      </w:pPr>
                      <w:r w:rsidRPr="004F5DC7">
                        <w:rPr>
                          <w:b/>
                          <w:iCs/>
                          <w:sz w:val="24"/>
                          <w:szCs w:val="24"/>
                        </w:rPr>
                        <w:t>Si prega di indicare, in calce alla presente, denominazione, indirizzo, recapito telefonico dell’agenzia/filiale che ha emesso la garanzia, per eventuali comunicazioni.</w:t>
                      </w:r>
                    </w:p>
                    <w:p w14:paraId="339B39F7" w14:textId="77777777" w:rsidR="00A40A00" w:rsidRDefault="00A40A00" w:rsidP="00A40A00"/>
                  </w:txbxContent>
                </v:textbox>
                <w10:wrap type="square"/>
              </v:shape>
            </w:pict>
          </mc:Fallback>
        </mc:AlternateContent>
      </w:r>
    </w:p>
    <w:p w14:paraId="3AE120F5" w14:textId="77777777" w:rsidR="0058336C" w:rsidRPr="00A6351C" w:rsidRDefault="0058336C" w:rsidP="0058336C">
      <w:pPr>
        <w:jc w:val="both"/>
        <w:rPr>
          <w:b/>
          <w:sz w:val="24"/>
          <w:szCs w:val="24"/>
        </w:rPr>
      </w:pPr>
    </w:p>
    <w:sectPr w:rsidR="0058336C" w:rsidRPr="00A6351C" w:rsidSect="00220319">
      <w:pgSz w:w="11906" w:h="16838"/>
      <w:pgMar w:top="851" w:right="707" w:bottom="851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CF707" w14:textId="77777777" w:rsidR="002F172B" w:rsidRDefault="002F172B">
      <w:r>
        <w:separator/>
      </w:r>
    </w:p>
  </w:endnote>
  <w:endnote w:type="continuationSeparator" w:id="0">
    <w:p w14:paraId="13B38F4A" w14:textId="77777777" w:rsidR="002F172B" w:rsidRDefault="002F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6696F" w14:textId="77777777" w:rsidR="002F172B" w:rsidRDefault="002F172B">
      <w:r>
        <w:separator/>
      </w:r>
    </w:p>
  </w:footnote>
  <w:footnote w:type="continuationSeparator" w:id="0">
    <w:p w14:paraId="7E56680A" w14:textId="77777777" w:rsidR="002F172B" w:rsidRDefault="002F1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4"/>
      <w:numFmt w:val="bullet"/>
      <w:lvlText w:val="-"/>
      <w:lvlJc w:val="left"/>
      <w:pPr>
        <w:tabs>
          <w:tab w:val="num" w:pos="0"/>
        </w:tabs>
        <w:ind w:left="432" w:hanging="360"/>
      </w:pPr>
      <w:rPr>
        <w:rFonts w:ascii="Comic Sans MS" w:hAnsi="Comic Sans MS" w:cs="Times New Roman" w:hint="default"/>
        <w:color w:val="000000"/>
        <w:shd w:val="clear" w:color="auto" w:fill="FFFFFF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4"/>
      <w:numFmt w:val="bullet"/>
      <w:lvlText w:val="-"/>
      <w:lvlJc w:val="left"/>
      <w:pPr>
        <w:tabs>
          <w:tab w:val="num" w:pos="0"/>
        </w:tabs>
        <w:ind w:left="432" w:hanging="360"/>
      </w:pPr>
      <w:rPr>
        <w:rFonts w:ascii="Comic Sans MS" w:hAnsi="Comic Sans MS" w:cs="Times New Roman" w:hint="default"/>
        <w:shd w:val="clear" w:color="auto" w:fill="FFFFF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672144D"/>
    <w:multiLevelType w:val="hybridMultilevel"/>
    <w:tmpl w:val="1D6C2F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641B5"/>
    <w:multiLevelType w:val="hybridMultilevel"/>
    <w:tmpl w:val="CAFCA6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97D27"/>
    <w:multiLevelType w:val="hybridMultilevel"/>
    <w:tmpl w:val="E512704C"/>
    <w:lvl w:ilvl="0" w:tplc="0410000F">
      <w:start w:val="1"/>
      <w:numFmt w:val="decimal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64"/>
    <w:rsid w:val="00023E76"/>
    <w:rsid w:val="00152357"/>
    <w:rsid w:val="00154551"/>
    <w:rsid w:val="00220319"/>
    <w:rsid w:val="00264BB7"/>
    <w:rsid w:val="002903AB"/>
    <w:rsid w:val="002C71D8"/>
    <w:rsid w:val="002F172B"/>
    <w:rsid w:val="004532DC"/>
    <w:rsid w:val="004F5DC7"/>
    <w:rsid w:val="004F6DFD"/>
    <w:rsid w:val="00567F63"/>
    <w:rsid w:val="0058336C"/>
    <w:rsid w:val="005A2EEC"/>
    <w:rsid w:val="005D7803"/>
    <w:rsid w:val="00636830"/>
    <w:rsid w:val="006609B7"/>
    <w:rsid w:val="00663164"/>
    <w:rsid w:val="006C5432"/>
    <w:rsid w:val="006C7E1A"/>
    <w:rsid w:val="00762A27"/>
    <w:rsid w:val="00803970"/>
    <w:rsid w:val="00807027"/>
    <w:rsid w:val="00817DB9"/>
    <w:rsid w:val="00843801"/>
    <w:rsid w:val="00883771"/>
    <w:rsid w:val="009E65F9"/>
    <w:rsid w:val="00A40A00"/>
    <w:rsid w:val="00A6351C"/>
    <w:rsid w:val="00AB0316"/>
    <w:rsid w:val="00AF0F47"/>
    <w:rsid w:val="00ED2EAE"/>
    <w:rsid w:val="00F05063"/>
    <w:rsid w:val="00F33234"/>
    <w:rsid w:val="00FC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48C39D"/>
  <w15:chartTrackingRefBased/>
  <w15:docId w15:val="{3C6364B6-68B9-41A8-99B2-C7438C7D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uppressAutoHyphens w:val="0"/>
      <w:outlineLvl w:val="1"/>
    </w:pPr>
    <w:rPr>
      <w:rFonts w:ascii="Comic Sans MS" w:hAnsi="Comic Sans MS" w:cs="Comic Sans MS"/>
      <w:b/>
      <w:b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mic Sans MS" w:hAnsi="Comic Sans MS" w:cs="Times New Roman" w:hint="default"/>
      <w:color w:val="000000"/>
      <w:shd w:val="clear" w:color="auto" w:fill="FFFFFF"/>
    </w:rPr>
  </w:style>
  <w:style w:type="character" w:customStyle="1" w:styleId="WW8Num3z0">
    <w:name w:val="WW8Num3z0"/>
    <w:rPr>
      <w:rFonts w:ascii="Comic Sans MS" w:hAnsi="Comic Sans MS" w:cs="Times New Roman" w:hint="default"/>
      <w:shd w:val="clear" w:color="auto" w:fill="FFFFFF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Comic Sans MS" w:eastAsia="Times New Roman" w:hAnsi="Comic Sans MS" w:cs="Times New Roman" w:hint="default"/>
      <w:shd w:val="clear" w:color="auto" w:fill="FFFFFF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character" w:customStyle="1" w:styleId="Caratteredinumerazione">
    <w:name w:val="Carattere di numerazione"/>
  </w:style>
  <w:style w:type="character" w:customStyle="1" w:styleId="TestonormaleCarattere">
    <w:name w:val="Testo normale Carattere"/>
    <w:rPr>
      <w:rFonts w:ascii="Consolas" w:eastAsia="Calibri" w:hAnsi="Consolas" w:cs="Times New Roman"/>
      <w:sz w:val="21"/>
      <w:szCs w:val="21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TestonotaapidipaginaCarattere">
    <w:name w:val="Testo nota a piè di pagina Carattere"/>
    <w:basedOn w:val="Carpredefinitoparagrafo2"/>
  </w:style>
  <w:style w:type="character" w:customStyle="1" w:styleId="Caratterinotaapidipagina">
    <w:name w:val="Caratteri nota a piè di pagin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WW-Caratterinotadichiusura">
    <w:name w:val="WW-Caratteri nota di chiusura"/>
  </w:style>
  <w:style w:type="character" w:styleId="Rimandonotadichiusura">
    <w:name w:val="endnote reference"/>
    <w:rPr>
      <w:vertAlign w:val="superscript"/>
    </w:rPr>
  </w:style>
  <w:style w:type="character" w:customStyle="1" w:styleId="Caratteridinumerazione">
    <w:name w:val="Caratteri di numerazione"/>
  </w:style>
  <w:style w:type="paragraph" w:customStyle="1" w:styleId="Titolo1">
    <w:name w:val="Titolo1"/>
    <w:basedOn w:val="Normale"/>
    <w:next w:val="Corpotesto"/>
    <w:pPr>
      <w:suppressAutoHyphens w:val="0"/>
      <w:jc w:val="center"/>
    </w:pPr>
    <w:rPr>
      <w:rFonts w:ascii="Comic Sans MS" w:hAnsi="Comic Sans MS" w:cs="Comic Sans MS"/>
      <w:b/>
      <w:bCs/>
      <w:szCs w:val="24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styleId="Indice1">
    <w:name w:val="index 1"/>
    <w:basedOn w:val="Normale"/>
    <w:next w:val="Normale"/>
    <w:pPr>
      <w:ind w:left="200" w:hanging="200"/>
    </w:pPr>
  </w:style>
  <w:style w:type="paragraph" w:styleId="Titoloindice">
    <w:name w:val="index heading"/>
    <w:basedOn w:val="Normale"/>
    <w:next w:val="Indice1"/>
    <w:pPr>
      <w:suppressAutoHyphens w:val="0"/>
    </w:p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normale1">
    <w:name w:val="Testo normale1"/>
    <w:basedOn w:val="Normale"/>
    <w:pPr>
      <w:suppressAutoHyphens w:val="0"/>
    </w:pPr>
    <w:rPr>
      <w:rFonts w:ascii="Consolas" w:eastAsia="Calibri" w:hAnsi="Consolas"/>
      <w:sz w:val="21"/>
      <w:szCs w:val="21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paragraph" w:styleId="Testonotaapidipagina">
    <w:name w:val="footnote text"/>
    <w:basedOn w:val="Normale"/>
  </w:style>
  <w:style w:type="character" w:customStyle="1" w:styleId="CorpotestoCarattere">
    <w:name w:val="Corpo testo Carattere"/>
    <w:link w:val="Corpotesto"/>
    <w:rsid w:val="0058336C"/>
    <w:rPr>
      <w:lang w:eastAsia="zh-CN"/>
    </w:rPr>
  </w:style>
  <w:style w:type="character" w:customStyle="1" w:styleId="markedcontent">
    <w:name w:val="markedcontent"/>
    <w:basedOn w:val="Carpredefinitoparagrafo"/>
    <w:rsid w:val="005A2EEC"/>
  </w:style>
  <w:style w:type="paragraph" w:styleId="Paragrafoelenco">
    <w:name w:val="List Paragraph"/>
    <w:basedOn w:val="Normale"/>
    <w:uiPriority w:val="34"/>
    <w:qFormat/>
    <w:rsid w:val="00AF0F47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67F6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67F63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GARANZIA FIDEJUSSORIA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GARANZIA FIDEJUSSORIA</dc:title>
  <dc:subject/>
  <dc:creator>CONF8368</dc:creator>
  <cp:keywords/>
  <cp:lastModifiedBy>Veronica Fanciulli</cp:lastModifiedBy>
  <cp:revision>2</cp:revision>
  <cp:lastPrinted>2023-06-06T07:04:00Z</cp:lastPrinted>
  <dcterms:created xsi:type="dcterms:W3CDTF">2024-10-25T13:04:00Z</dcterms:created>
  <dcterms:modified xsi:type="dcterms:W3CDTF">2024-10-25T13:04:00Z</dcterms:modified>
</cp:coreProperties>
</file>